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D9E9" w14:textId="77777777"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14:paraId="1C987D9D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Б Е Л Г О Р О Д С К А Я   О Б Л А С Т Ь</w:t>
      </w:r>
    </w:p>
    <w:p w14:paraId="2117C2D5" w14:textId="77777777" w:rsidR="00221258" w:rsidRPr="00F54FE1" w:rsidRDefault="00221258" w:rsidP="00BC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9A3435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14:paraId="61D18C06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14:paraId="3EF5B9EA" w14:textId="77777777" w:rsidR="00221258" w:rsidRPr="00F54FE1" w:rsidRDefault="00221258" w:rsidP="00BC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EA29E2" w14:textId="77777777"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14:paraId="7955C82C" w14:textId="77777777" w:rsidR="00C31317" w:rsidRPr="00C31317" w:rsidRDefault="00C31317" w:rsidP="00CE7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221258" w:rsidRPr="00F401A5" w14:paraId="2D1C3940" w14:textId="77777777" w:rsidTr="00FF0D3B">
        <w:trPr>
          <w:trHeight w:val="457"/>
        </w:trPr>
        <w:tc>
          <w:tcPr>
            <w:tcW w:w="4819" w:type="dxa"/>
          </w:tcPr>
          <w:p w14:paraId="6AED3099" w14:textId="658EBC62" w:rsidR="00221258" w:rsidRPr="00F401A5" w:rsidRDefault="00221258" w:rsidP="00CE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1734BD">
              <w:rPr>
                <w:rFonts w:ascii="Times New Roman" w:hAnsi="Times New Roman"/>
                <w:sz w:val="28"/>
                <w:szCs w:val="28"/>
              </w:rPr>
              <w:t>25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734BD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B2562B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14:paraId="286E5E16" w14:textId="47D05815" w:rsidR="00221258" w:rsidRPr="00F401A5" w:rsidRDefault="00221258" w:rsidP="00CE78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1734BD">
              <w:rPr>
                <w:rFonts w:ascii="Times New Roman" w:hAnsi="Times New Roman"/>
                <w:sz w:val="28"/>
                <w:szCs w:val="28"/>
              </w:rPr>
              <w:t xml:space="preserve"> 272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14:paraId="2ECD1C20" w14:textId="77777777" w:rsidR="00221258" w:rsidRDefault="00221258" w:rsidP="00CE7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BCC33B" w14:textId="77777777" w:rsidR="00CE78A0" w:rsidRDefault="00843792" w:rsidP="00CE78A0">
      <w:pPr>
        <w:pStyle w:val="60"/>
        <w:shd w:val="clear" w:color="auto" w:fill="auto"/>
        <w:spacing w:line="240" w:lineRule="auto"/>
        <w:ind w:right="4534"/>
        <w:jc w:val="left"/>
        <w:rPr>
          <w:sz w:val="27"/>
          <w:szCs w:val="27"/>
        </w:rPr>
      </w:pPr>
      <w:r w:rsidRPr="00F54FE1">
        <w:rPr>
          <w:sz w:val="27"/>
          <w:szCs w:val="27"/>
        </w:rPr>
        <w:t>Об утверждении Порядка</w:t>
      </w:r>
      <w:r w:rsidR="008A2C9D" w:rsidRPr="00F54FE1">
        <w:rPr>
          <w:sz w:val="27"/>
          <w:szCs w:val="27"/>
        </w:rPr>
        <w:t xml:space="preserve"> </w:t>
      </w:r>
      <w:r w:rsidR="003242CD" w:rsidRPr="00F54FE1">
        <w:rPr>
          <w:sz w:val="27"/>
          <w:szCs w:val="27"/>
        </w:rPr>
        <w:t>оказания бесплат</w:t>
      </w:r>
      <w:r w:rsidR="00727276" w:rsidRPr="00F54FE1">
        <w:rPr>
          <w:sz w:val="27"/>
          <w:szCs w:val="27"/>
        </w:rPr>
        <w:t xml:space="preserve">ной психологической </w:t>
      </w:r>
      <w:r w:rsidR="00CE78A0">
        <w:rPr>
          <w:sz w:val="27"/>
          <w:szCs w:val="27"/>
        </w:rPr>
        <w:t>п</w:t>
      </w:r>
      <w:r w:rsidR="00727276" w:rsidRPr="00F54FE1">
        <w:rPr>
          <w:sz w:val="27"/>
          <w:szCs w:val="27"/>
        </w:rPr>
        <w:t xml:space="preserve">омощи детям участников специальной военной операции на территории </w:t>
      </w:r>
    </w:p>
    <w:p w14:paraId="1D9A6C7A" w14:textId="77777777" w:rsidR="00C31317" w:rsidRPr="00F54FE1" w:rsidRDefault="00727276" w:rsidP="00CE78A0">
      <w:pPr>
        <w:pStyle w:val="60"/>
        <w:shd w:val="clear" w:color="auto" w:fill="auto"/>
        <w:spacing w:line="240" w:lineRule="auto"/>
        <w:ind w:right="4818"/>
        <w:jc w:val="left"/>
        <w:rPr>
          <w:sz w:val="27"/>
          <w:szCs w:val="27"/>
        </w:rPr>
      </w:pPr>
      <w:r w:rsidRPr="00F54FE1">
        <w:rPr>
          <w:sz w:val="27"/>
          <w:szCs w:val="27"/>
        </w:rPr>
        <w:t>Краснояружского района</w:t>
      </w:r>
    </w:p>
    <w:p w14:paraId="48404715" w14:textId="77777777" w:rsidR="00DF1779" w:rsidRPr="00F54FE1" w:rsidRDefault="00DF1779" w:rsidP="00CE78A0">
      <w:pPr>
        <w:pStyle w:val="60"/>
        <w:shd w:val="clear" w:color="auto" w:fill="auto"/>
        <w:tabs>
          <w:tab w:val="left" w:pos="3216"/>
        </w:tabs>
        <w:spacing w:line="240" w:lineRule="auto"/>
        <w:ind w:right="4676"/>
        <w:rPr>
          <w:sz w:val="27"/>
          <w:szCs w:val="27"/>
        </w:rPr>
      </w:pPr>
    </w:p>
    <w:p w14:paraId="64F3C466" w14:textId="77777777" w:rsidR="004469CF" w:rsidRPr="00F54FE1" w:rsidRDefault="004469CF" w:rsidP="00CE78A0">
      <w:pPr>
        <w:pStyle w:val="60"/>
        <w:shd w:val="clear" w:color="auto" w:fill="auto"/>
        <w:tabs>
          <w:tab w:val="left" w:pos="3216"/>
        </w:tabs>
        <w:spacing w:line="240" w:lineRule="auto"/>
        <w:ind w:right="4676"/>
        <w:rPr>
          <w:sz w:val="27"/>
          <w:szCs w:val="27"/>
        </w:rPr>
      </w:pPr>
    </w:p>
    <w:p w14:paraId="76C259BD" w14:textId="77777777" w:rsidR="00B2562B" w:rsidRPr="00F54FE1" w:rsidRDefault="00C31317" w:rsidP="00FE2081">
      <w:pPr>
        <w:pStyle w:val="20"/>
        <w:shd w:val="clear" w:color="auto" w:fill="auto"/>
        <w:spacing w:line="240" w:lineRule="auto"/>
        <w:ind w:firstLine="760"/>
        <w:jc w:val="both"/>
        <w:rPr>
          <w:sz w:val="27"/>
          <w:szCs w:val="27"/>
        </w:rPr>
      </w:pPr>
      <w:r w:rsidRPr="00F54FE1">
        <w:rPr>
          <w:sz w:val="27"/>
          <w:szCs w:val="27"/>
        </w:rPr>
        <w:t>В</w:t>
      </w:r>
      <w:r w:rsidR="00DF1779" w:rsidRPr="00F54FE1">
        <w:rPr>
          <w:sz w:val="27"/>
          <w:szCs w:val="27"/>
        </w:rPr>
        <w:t xml:space="preserve"> соответствии со статьей 65</w:t>
      </w:r>
      <w:r w:rsidRPr="00F54FE1">
        <w:rPr>
          <w:sz w:val="27"/>
          <w:szCs w:val="27"/>
        </w:rPr>
        <w:t xml:space="preserve"> Федерального закона от </w:t>
      </w:r>
      <w:r w:rsidR="00DF1779" w:rsidRPr="00F54FE1">
        <w:rPr>
          <w:sz w:val="27"/>
          <w:szCs w:val="27"/>
        </w:rPr>
        <w:t xml:space="preserve"> </w:t>
      </w:r>
      <w:r w:rsidRPr="00F54FE1">
        <w:rPr>
          <w:sz w:val="27"/>
          <w:szCs w:val="27"/>
        </w:rPr>
        <w:t>29 декабря 2012 года</w:t>
      </w:r>
      <w:r w:rsidR="00D85559" w:rsidRPr="00F54FE1">
        <w:rPr>
          <w:sz w:val="27"/>
          <w:szCs w:val="27"/>
        </w:rPr>
        <w:t xml:space="preserve"> </w:t>
      </w:r>
      <w:r w:rsidRPr="00F54FE1">
        <w:rPr>
          <w:sz w:val="27"/>
          <w:szCs w:val="27"/>
        </w:rPr>
        <w:t>№</w:t>
      </w:r>
      <w:r w:rsidR="00D85559" w:rsidRPr="00F54FE1">
        <w:rPr>
          <w:sz w:val="27"/>
          <w:szCs w:val="27"/>
        </w:rPr>
        <w:t xml:space="preserve"> </w:t>
      </w:r>
      <w:r w:rsidRPr="00F54FE1">
        <w:rPr>
          <w:sz w:val="27"/>
          <w:szCs w:val="27"/>
        </w:rPr>
        <w:t>273-Ф3 «Об образовании в Российской Федерации</w:t>
      </w:r>
      <w:r w:rsidR="007D067F" w:rsidRPr="00F54FE1">
        <w:rPr>
          <w:sz w:val="27"/>
          <w:szCs w:val="27"/>
        </w:rPr>
        <w:t>»</w:t>
      </w:r>
      <w:r w:rsidRPr="00F54FE1">
        <w:rPr>
          <w:sz w:val="27"/>
          <w:szCs w:val="27"/>
        </w:rPr>
        <w:t>, Федеральным законом от 06 октября 2003 года №</w:t>
      </w:r>
      <w:r w:rsidR="00D85559" w:rsidRPr="00F54FE1">
        <w:rPr>
          <w:sz w:val="27"/>
          <w:szCs w:val="27"/>
        </w:rPr>
        <w:t xml:space="preserve"> </w:t>
      </w:r>
      <w:r w:rsidRPr="00F54FE1">
        <w:rPr>
          <w:sz w:val="27"/>
          <w:szCs w:val="27"/>
        </w:rPr>
        <w:t>131-Ф3 «Об общих принципах организации местного самоуправления в Российской Федерации»,</w:t>
      </w:r>
      <w:r w:rsidR="005B59F2" w:rsidRPr="00F54FE1">
        <w:rPr>
          <w:sz w:val="27"/>
          <w:szCs w:val="27"/>
        </w:rPr>
        <w:t xml:space="preserve"> постановлением Правительства Бе</w:t>
      </w:r>
      <w:r w:rsidR="00C70215" w:rsidRPr="00F54FE1">
        <w:rPr>
          <w:sz w:val="27"/>
          <w:szCs w:val="27"/>
        </w:rPr>
        <w:t>лгородской области от 29 июля 2024</w:t>
      </w:r>
      <w:r w:rsidR="005B59F2" w:rsidRPr="00F54FE1">
        <w:rPr>
          <w:sz w:val="27"/>
          <w:szCs w:val="27"/>
        </w:rPr>
        <w:t xml:space="preserve"> года №</w:t>
      </w:r>
      <w:r w:rsidR="00D85559" w:rsidRPr="00F54FE1">
        <w:rPr>
          <w:sz w:val="27"/>
          <w:szCs w:val="27"/>
        </w:rPr>
        <w:t xml:space="preserve"> </w:t>
      </w:r>
      <w:r w:rsidR="00C70215" w:rsidRPr="00F54FE1">
        <w:rPr>
          <w:sz w:val="27"/>
          <w:szCs w:val="27"/>
        </w:rPr>
        <w:t>34</w:t>
      </w:r>
      <w:r w:rsidR="005B59F2" w:rsidRPr="00F54FE1">
        <w:rPr>
          <w:sz w:val="27"/>
          <w:szCs w:val="27"/>
        </w:rPr>
        <w:t>1-пп «</w:t>
      </w:r>
      <w:r w:rsidR="00C70215" w:rsidRPr="00F54FE1">
        <w:rPr>
          <w:sz w:val="27"/>
          <w:szCs w:val="27"/>
        </w:rPr>
        <w:t>О дополнительных направлениях мер поддержки участников специальной военной операции и членов их семей</w:t>
      </w:r>
      <w:r w:rsidR="00DE6FF3" w:rsidRPr="00F54FE1">
        <w:rPr>
          <w:sz w:val="27"/>
          <w:szCs w:val="27"/>
        </w:rPr>
        <w:t>»</w:t>
      </w:r>
      <w:r w:rsidR="00BD2EFD" w:rsidRPr="00F54FE1">
        <w:rPr>
          <w:sz w:val="27"/>
          <w:szCs w:val="27"/>
        </w:rPr>
        <w:t xml:space="preserve">, </w:t>
      </w:r>
      <w:r w:rsidR="008A2C9D" w:rsidRPr="00F54FE1">
        <w:rPr>
          <w:sz w:val="27"/>
          <w:szCs w:val="27"/>
        </w:rPr>
        <w:t>постановления администрации Краснояружского района от 09 октября 2024 года №198 «О дополнительных мерах поддержки участников специальной военной операции и членов их семей на территории Краснояружского района»</w:t>
      </w:r>
      <w:r w:rsidR="00BD2EFD" w:rsidRPr="00F54FE1">
        <w:rPr>
          <w:sz w:val="27"/>
          <w:szCs w:val="27"/>
        </w:rPr>
        <w:t xml:space="preserve"> </w:t>
      </w:r>
      <w:r w:rsidR="00DE6FF3" w:rsidRPr="00F54FE1">
        <w:rPr>
          <w:sz w:val="27"/>
          <w:szCs w:val="27"/>
        </w:rPr>
        <w:t xml:space="preserve"> и </w:t>
      </w:r>
      <w:r w:rsidRPr="00F54FE1">
        <w:rPr>
          <w:sz w:val="27"/>
          <w:szCs w:val="27"/>
        </w:rPr>
        <w:t xml:space="preserve"> в целях </w:t>
      </w:r>
      <w:r w:rsidR="00BA7044" w:rsidRPr="00F54FE1">
        <w:rPr>
          <w:sz w:val="27"/>
          <w:szCs w:val="27"/>
        </w:rPr>
        <w:t>определения условий</w:t>
      </w:r>
      <w:r w:rsidR="008A2C9D" w:rsidRPr="00F54FE1">
        <w:rPr>
          <w:sz w:val="27"/>
          <w:szCs w:val="27"/>
        </w:rPr>
        <w:t xml:space="preserve"> предоставления дополнительных мер социальной поддержки участникам специальной военной операции и членам их семей</w:t>
      </w:r>
      <w:r w:rsidR="006C0566" w:rsidRPr="00F54FE1">
        <w:rPr>
          <w:sz w:val="27"/>
          <w:szCs w:val="27"/>
        </w:rPr>
        <w:t>, администрация района</w:t>
      </w:r>
    </w:p>
    <w:p w14:paraId="18F99BF4" w14:textId="77777777" w:rsidR="00C31317" w:rsidRPr="00F54FE1" w:rsidRDefault="00367B74" w:rsidP="00F54FE1">
      <w:pPr>
        <w:pStyle w:val="20"/>
        <w:shd w:val="clear" w:color="auto" w:fill="auto"/>
        <w:spacing w:after="120" w:line="240" w:lineRule="auto"/>
        <w:ind w:firstLine="760"/>
        <w:jc w:val="center"/>
        <w:rPr>
          <w:sz w:val="27"/>
          <w:szCs w:val="27"/>
        </w:rPr>
      </w:pPr>
      <w:r w:rsidRPr="00F54FE1">
        <w:rPr>
          <w:rStyle w:val="23pt"/>
          <w:sz w:val="27"/>
          <w:szCs w:val="27"/>
        </w:rPr>
        <w:t>постановляет</w:t>
      </w:r>
      <w:r w:rsidR="00C31317" w:rsidRPr="00F54FE1">
        <w:rPr>
          <w:rStyle w:val="23pt"/>
          <w:sz w:val="27"/>
          <w:szCs w:val="27"/>
        </w:rPr>
        <w:t>:</w:t>
      </w:r>
    </w:p>
    <w:p w14:paraId="3AE08F85" w14:textId="77777777" w:rsidR="00F54FE1" w:rsidRPr="00F54FE1" w:rsidRDefault="008A2C9D" w:rsidP="00F54FE1">
      <w:pPr>
        <w:widowControl w:val="0"/>
        <w:numPr>
          <w:ilvl w:val="0"/>
          <w:numId w:val="1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z w:val="27"/>
          <w:szCs w:val="27"/>
        </w:rPr>
      </w:pPr>
      <w:r w:rsidRPr="00F54FE1">
        <w:rPr>
          <w:rFonts w:ascii="Times New Roman" w:hAnsi="Times New Roman"/>
          <w:spacing w:val="-1"/>
          <w:sz w:val="27"/>
          <w:szCs w:val="27"/>
        </w:rPr>
        <w:t>Утвердить</w:t>
      </w:r>
      <w:r w:rsidRPr="00F54FE1">
        <w:rPr>
          <w:rFonts w:ascii="Times New Roman" w:hAnsi="Times New Roman"/>
          <w:spacing w:val="57"/>
          <w:sz w:val="27"/>
          <w:szCs w:val="27"/>
        </w:rPr>
        <w:t xml:space="preserve"> </w:t>
      </w:r>
      <w:r w:rsidR="005B18ED" w:rsidRPr="00F54FE1">
        <w:rPr>
          <w:rFonts w:ascii="Times New Roman" w:hAnsi="Times New Roman"/>
          <w:spacing w:val="-1"/>
          <w:sz w:val="27"/>
          <w:szCs w:val="27"/>
        </w:rPr>
        <w:t>Порядок</w:t>
      </w:r>
      <w:r w:rsidRPr="00F54FE1">
        <w:rPr>
          <w:rFonts w:ascii="Times New Roman" w:hAnsi="Times New Roman"/>
          <w:spacing w:val="59"/>
          <w:sz w:val="27"/>
          <w:szCs w:val="27"/>
        </w:rPr>
        <w:t xml:space="preserve"> </w:t>
      </w:r>
      <w:r w:rsidR="000E0E06" w:rsidRPr="00F54FE1">
        <w:rPr>
          <w:rFonts w:ascii="Times New Roman" w:hAnsi="Times New Roman"/>
          <w:sz w:val="27"/>
          <w:szCs w:val="27"/>
        </w:rPr>
        <w:t xml:space="preserve">оказания бесплатной психологической помощи детям участников </w:t>
      </w:r>
      <w:r w:rsidR="000E0E06" w:rsidRPr="00F54FE1">
        <w:rPr>
          <w:rFonts w:ascii="Times New Roman" w:hAnsi="Times New Roman"/>
          <w:spacing w:val="59"/>
          <w:sz w:val="27"/>
          <w:szCs w:val="27"/>
        </w:rPr>
        <w:t xml:space="preserve"> </w:t>
      </w:r>
      <w:r w:rsidR="0038426F" w:rsidRPr="00F54FE1">
        <w:rPr>
          <w:rFonts w:ascii="Times New Roman" w:hAnsi="Times New Roman"/>
          <w:spacing w:val="-1"/>
          <w:sz w:val="27"/>
          <w:szCs w:val="27"/>
        </w:rPr>
        <w:t>специальной военной операции на территории Краснояружского района (приложение №1).</w:t>
      </w:r>
      <w:r w:rsidRPr="00F54FE1">
        <w:rPr>
          <w:rFonts w:ascii="Times New Roman" w:hAnsi="Times New Roman"/>
          <w:spacing w:val="58"/>
          <w:sz w:val="27"/>
          <w:szCs w:val="27"/>
        </w:rPr>
        <w:t xml:space="preserve"> </w:t>
      </w:r>
    </w:p>
    <w:p w14:paraId="53EEBDC7" w14:textId="77777777" w:rsidR="00F54FE1" w:rsidRPr="00F54FE1" w:rsidRDefault="00F54FE1" w:rsidP="00F54FE1">
      <w:pPr>
        <w:widowControl w:val="0"/>
        <w:numPr>
          <w:ilvl w:val="0"/>
          <w:numId w:val="1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МУ «Управление</w:t>
      </w:r>
      <w:r w:rsidR="00C31317" w:rsidRPr="00F54FE1">
        <w:rPr>
          <w:rFonts w:ascii="Times New Roman" w:hAnsi="Times New Roman"/>
          <w:sz w:val="27"/>
          <w:szCs w:val="27"/>
        </w:rPr>
        <w:t xml:space="preserve"> образования администрации Краснояружского района</w:t>
      </w:r>
      <w:r>
        <w:rPr>
          <w:rFonts w:ascii="Times New Roman" w:hAnsi="Times New Roman"/>
          <w:sz w:val="27"/>
          <w:szCs w:val="27"/>
        </w:rPr>
        <w:t>»</w:t>
      </w:r>
      <w:r w:rsidR="005C3B5B" w:rsidRPr="00F54FE1">
        <w:rPr>
          <w:rFonts w:ascii="Times New Roman" w:hAnsi="Times New Roman"/>
          <w:sz w:val="27"/>
          <w:szCs w:val="27"/>
        </w:rPr>
        <w:t xml:space="preserve"> (Головенко Е.Г.) довести данный Порядок</w:t>
      </w:r>
      <w:r w:rsidR="00C31317" w:rsidRPr="00F54FE1">
        <w:rPr>
          <w:rFonts w:ascii="Times New Roman" w:hAnsi="Times New Roman"/>
          <w:sz w:val="27"/>
          <w:szCs w:val="27"/>
        </w:rPr>
        <w:t xml:space="preserve"> до заинтересованных лиц, обеспечив выполнение.</w:t>
      </w:r>
    </w:p>
    <w:p w14:paraId="08F35AAE" w14:textId="77777777" w:rsidR="00F54FE1" w:rsidRPr="00F54FE1" w:rsidRDefault="00BD2EFD" w:rsidP="00F54FE1">
      <w:pPr>
        <w:widowControl w:val="0"/>
        <w:numPr>
          <w:ilvl w:val="0"/>
          <w:numId w:val="1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sz w:val="27"/>
          <w:szCs w:val="27"/>
        </w:rPr>
      </w:pPr>
      <w:r w:rsidRPr="00F54FE1">
        <w:rPr>
          <w:rFonts w:ascii="Times New Roman" w:hAnsi="Times New Roman"/>
          <w:sz w:val="27"/>
          <w:szCs w:val="27"/>
        </w:rPr>
        <w:t>Информационно-техническо</w:t>
      </w:r>
      <w:r w:rsidR="003847FA" w:rsidRPr="00F54FE1">
        <w:rPr>
          <w:rFonts w:ascii="Times New Roman" w:hAnsi="Times New Roman"/>
          <w:sz w:val="27"/>
          <w:szCs w:val="27"/>
        </w:rPr>
        <w:t xml:space="preserve">му отделу администрации района </w:t>
      </w:r>
      <w:r w:rsidR="00092226">
        <w:rPr>
          <w:rFonts w:ascii="Times New Roman" w:hAnsi="Times New Roman"/>
          <w:sz w:val="27"/>
          <w:szCs w:val="27"/>
        </w:rPr>
        <w:t>(</w:t>
      </w:r>
      <w:r w:rsidR="003847FA" w:rsidRPr="00F54FE1">
        <w:rPr>
          <w:rFonts w:ascii="Times New Roman" w:hAnsi="Times New Roman"/>
          <w:sz w:val="27"/>
          <w:szCs w:val="27"/>
        </w:rPr>
        <w:t>Люлюченко М.В.</w:t>
      </w:r>
      <w:r w:rsidR="00092226">
        <w:rPr>
          <w:rFonts w:ascii="Times New Roman" w:hAnsi="Times New Roman"/>
          <w:sz w:val="27"/>
          <w:szCs w:val="27"/>
        </w:rPr>
        <w:t>)</w:t>
      </w:r>
      <w:r w:rsidRPr="00F54FE1">
        <w:rPr>
          <w:rFonts w:ascii="Times New Roman" w:hAnsi="Times New Roman"/>
          <w:sz w:val="27"/>
          <w:szCs w:val="27"/>
        </w:rPr>
        <w:t xml:space="preserve">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3847FA" w:rsidRPr="00F54FE1">
        <w:rPr>
          <w:rFonts w:ascii="Times New Roman" w:hAnsi="Times New Roman"/>
          <w:sz w:val="27"/>
          <w:szCs w:val="27"/>
        </w:rPr>
        <w:t>Исмайлова Г</w:t>
      </w:r>
      <w:r w:rsidRPr="00F54FE1">
        <w:rPr>
          <w:rFonts w:ascii="Times New Roman" w:hAnsi="Times New Roman"/>
          <w:sz w:val="27"/>
          <w:szCs w:val="27"/>
        </w:rPr>
        <w:t>.</w:t>
      </w:r>
      <w:r w:rsidR="00092226">
        <w:rPr>
          <w:rFonts w:ascii="Times New Roman" w:hAnsi="Times New Roman"/>
          <w:sz w:val="27"/>
          <w:szCs w:val="27"/>
        </w:rPr>
        <w:t>З.</w:t>
      </w:r>
      <w:r w:rsidRPr="00F54FE1">
        <w:rPr>
          <w:rFonts w:ascii="Times New Roman" w:hAnsi="Times New Roman"/>
          <w:sz w:val="27"/>
          <w:szCs w:val="27"/>
        </w:rPr>
        <w:t>) опубликовать постановление в газете «Наша жизнь», а также в сетевом издании «Наша жизнь 31».</w:t>
      </w:r>
    </w:p>
    <w:p w14:paraId="7AEA8173" w14:textId="77777777" w:rsidR="00C31317" w:rsidRPr="00FE2081" w:rsidRDefault="00C31317" w:rsidP="00F54FE1">
      <w:pPr>
        <w:widowControl w:val="0"/>
        <w:numPr>
          <w:ilvl w:val="0"/>
          <w:numId w:val="1"/>
        </w:numPr>
        <w:tabs>
          <w:tab w:val="left" w:pos="10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hAnsi="Times New Roman"/>
          <w:color w:val="C00000"/>
          <w:sz w:val="27"/>
          <w:szCs w:val="27"/>
        </w:rPr>
      </w:pPr>
      <w:r w:rsidRPr="00F54FE1">
        <w:rPr>
          <w:rFonts w:ascii="Times New Roman" w:hAnsi="Times New Roman"/>
          <w:sz w:val="27"/>
          <w:szCs w:val="27"/>
        </w:rPr>
        <w:t xml:space="preserve">Контроль за исполнением </w:t>
      </w:r>
      <w:r w:rsidR="001716D0" w:rsidRPr="00F54FE1">
        <w:rPr>
          <w:rFonts w:ascii="Times New Roman" w:hAnsi="Times New Roman"/>
          <w:sz w:val="27"/>
          <w:szCs w:val="27"/>
        </w:rPr>
        <w:t xml:space="preserve">данного </w:t>
      </w:r>
      <w:r w:rsidRPr="00F54FE1">
        <w:rPr>
          <w:rFonts w:ascii="Times New Roman" w:hAnsi="Times New Roman"/>
          <w:sz w:val="27"/>
          <w:szCs w:val="27"/>
        </w:rPr>
        <w:t xml:space="preserve">постановления возложить на </w:t>
      </w:r>
      <w:r w:rsidRPr="00FE2081">
        <w:rPr>
          <w:rFonts w:ascii="Times New Roman" w:hAnsi="Times New Roman"/>
          <w:color w:val="C00000"/>
          <w:sz w:val="27"/>
          <w:szCs w:val="27"/>
        </w:rPr>
        <w:t>заместителя главы администрац</w:t>
      </w:r>
      <w:r w:rsidR="00DE6FF3" w:rsidRPr="00FE2081">
        <w:rPr>
          <w:rFonts w:ascii="Times New Roman" w:hAnsi="Times New Roman"/>
          <w:color w:val="C00000"/>
          <w:sz w:val="27"/>
          <w:szCs w:val="27"/>
        </w:rPr>
        <w:t>ии района</w:t>
      </w:r>
      <w:r w:rsidR="00FE2081" w:rsidRPr="00FE2081">
        <w:rPr>
          <w:rFonts w:ascii="Times New Roman" w:hAnsi="Times New Roman"/>
          <w:color w:val="C00000"/>
          <w:sz w:val="27"/>
          <w:szCs w:val="27"/>
        </w:rPr>
        <w:t xml:space="preserve"> по социальной политике</w:t>
      </w:r>
      <w:r w:rsidR="00DE6FF3" w:rsidRPr="00FE2081">
        <w:rPr>
          <w:rFonts w:ascii="Times New Roman" w:hAnsi="Times New Roman"/>
          <w:color w:val="C00000"/>
          <w:sz w:val="27"/>
          <w:szCs w:val="27"/>
        </w:rPr>
        <w:t xml:space="preserve"> </w:t>
      </w:r>
      <w:r w:rsidRPr="00FE2081">
        <w:rPr>
          <w:rFonts w:ascii="Times New Roman" w:hAnsi="Times New Roman"/>
          <w:color w:val="C00000"/>
          <w:sz w:val="27"/>
          <w:szCs w:val="27"/>
        </w:rPr>
        <w:t xml:space="preserve"> Мовчан В.А.</w:t>
      </w:r>
    </w:p>
    <w:p w14:paraId="11751A7B" w14:textId="77777777" w:rsidR="00221258" w:rsidRDefault="00221258" w:rsidP="00BC4EC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485A458" w14:textId="77777777" w:rsidR="00FE2081" w:rsidRPr="00F54FE1" w:rsidRDefault="00FE2081" w:rsidP="00BC4EC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5FE9EA2" w14:textId="77777777" w:rsidR="00F54FE1" w:rsidRPr="00F54FE1" w:rsidRDefault="00F54FE1" w:rsidP="00F54FE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54FE1">
        <w:rPr>
          <w:rFonts w:ascii="Times New Roman" w:hAnsi="Times New Roman"/>
          <w:b/>
          <w:sz w:val="27"/>
          <w:szCs w:val="27"/>
        </w:rPr>
        <w:t xml:space="preserve">Исполняющий обязанности </w:t>
      </w:r>
    </w:p>
    <w:p w14:paraId="34187E73" w14:textId="77777777" w:rsidR="00F54FE1" w:rsidRPr="00F54FE1" w:rsidRDefault="00F54FE1" w:rsidP="00F54FE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54FE1">
        <w:rPr>
          <w:rFonts w:ascii="Times New Roman" w:hAnsi="Times New Roman"/>
          <w:b/>
          <w:sz w:val="27"/>
          <w:szCs w:val="27"/>
        </w:rPr>
        <w:t xml:space="preserve">главы  администрации </w:t>
      </w:r>
    </w:p>
    <w:p w14:paraId="2AB7D433" w14:textId="77777777" w:rsidR="00F54FE1" w:rsidRPr="00F54FE1" w:rsidRDefault="00F54FE1" w:rsidP="00F54FE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54FE1">
        <w:rPr>
          <w:rFonts w:ascii="Times New Roman" w:hAnsi="Times New Roman"/>
          <w:b/>
          <w:sz w:val="27"/>
          <w:szCs w:val="27"/>
        </w:rPr>
        <w:t xml:space="preserve">Краснояружского района      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Pr="00F54FE1">
        <w:rPr>
          <w:rFonts w:ascii="Times New Roman" w:hAnsi="Times New Roman"/>
          <w:b/>
          <w:sz w:val="27"/>
          <w:szCs w:val="27"/>
        </w:rPr>
        <w:t xml:space="preserve">   В.В.Кутоманов</w:t>
      </w:r>
    </w:p>
    <w:p w14:paraId="69547ADF" w14:textId="77777777" w:rsidR="007E4B37" w:rsidRDefault="007E4B37" w:rsidP="00C31317">
      <w:pPr>
        <w:pStyle w:val="a7"/>
        <w:jc w:val="right"/>
        <w:rPr>
          <w:rFonts w:ascii="Times New Roman" w:hAnsi="Times New Roman"/>
          <w:b/>
        </w:rPr>
      </w:pPr>
    </w:p>
    <w:p w14:paraId="68FAAEC0" w14:textId="77777777" w:rsidR="00C31317" w:rsidRPr="00D76274" w:rsidRDefault="00C31317" w:rsidP="00C3131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76274">
        <w:rPr>
          <w:rFonts w:ascii="Times New Roman" w:hAnsi="Times New Roman"/>
          <w:b/>
          <w:sz w:val="24"/>
          <w:szCs w:val="24"/>
        </w:rPr>
        <w:t>Приложение</w:t>
      </w:r>
      <w:r w:rsidR="00CB173E" w:rsidRPr="00D76274">
        <w:rPr>
          <w:rFonts w:ascii="Times New Roman" w:hAnsi="Times New Roman"/>
          <w:b/>
          <w:sz w:val="24"/>
          <w:szCs w:val="24"/>
        </w:rPr>
        <w:t xml:space="preserve"> №1</w:t>
      </w:r>
    </w:p>
    <w:p w14:paraId="740EF19C" w14:textId="77777777" w:rsidR="00C31317" w:rsidRPr="00D76274" w:rsidRDefault="00C31317" w:rsidP="00C3131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7C57E328" w14:textId="77777777" w:rsidR="00C31317" w:rsidRPr="00D76274" w:rsidRDefault="00C31317" w:rsidP="00B61883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76274">
        <w:rPr>
          <w:rFonts w:ascii="Times New Roman" w:hAnsi="Times New Roman"/>
          <w:b/>
          <w:sz w:val="24"/>
          <w:szCs w:val="24"/>
        </w:rPr>
        <w:t>Утверждено</w:t>
      </w:r>
    </w:p>
    <w:p w14:paraId="52B26E8A" w14:textId="77777777" w:rsidR="00C31317" w:rsidRPr="00D76274" w:rsidRDefault="00C31317" w:rsidP="00B61883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76274">
        <w:rPr>
          <w:rFonts w:ascii="Times New Roman" w:hAnsi="Times New Roman"/>
          <w:b/>
          <w:sz w:val="24"/>
          <w:szCs w:val="24"/>
        </w:rPr>
        <w:t>постановлением</w:t>
      </w:r>
    </w:p>
    <w:p w14:paraId="22478B76" w14:textId="77777777" w:rsidR="00C31317" w:rsidRPr="00D76274" w:rsidRDefault="00C31317" w:rsidP="00B61883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76274">
        <w:rPr>
          <w:rFonts w:ascii="Times New Roman" w:hAnsi="Times New Roman"/>
          <w:b/>
          <w:sz w:val="24"/>
          <w:szCs w:val="24"/>
        </w:rPr>
        <w:t>администрации района</w:t>
      </w:r>
    </w:p>
    <w:p w14:paraId="2DBDF3DA" w14:textId="77777777" w:rsidR="00C31317" w:rsidRPr="00D76274" w:rsidRDefault="00D76274" w:rsidP="00B61883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76274">
        <w:rPr>
          <w:rFonts w:ascii="Times New Roman" w:hAnsi="Times New Roman"/>
          <w:b/>
          <w:sz w:val="24"/>
          <w:szCs w:val="24"/>
        </w:rPr>
        <w:t>«____</w:t>
      </w:r>
      <w:r w:rsidR="00C31317" w:rsidRPr="00D76274">
        <w:rPr>
          <w:rFonts w:ascii="Times New Roman" w:hAnsi="Times New Roman"/>
          <w:b/>
          <w:sz w:val="24"/>
          <w:szCs w:val="24"/>
        </w:rPr>
        <w:t xml:space="preserve">» </w:t>
      </w:r>
      <w:r w:rsidR="00B2562B" w:rsidRPr="00D76274">
        <w:rPr>
          <w:rFonts w:ascii="Times New Roman" w:hAnsi="Times New Roman"/>
          <w:b/>
          <w:sz w:val="24"/>
          <w:szCs w:val="24"/>
        </w:rPr>
        <w:t>__________ 2024</w:t>
      </w:r>
      <w:r w:rsidR="00367B74" w:rsidRPr="00D76274">
        <w:rPr>
          <w:rFonts w:ascii="Times New Roman" w:hAnsi="Times New Roman"/>
          <w:b/>
          <w:sz w:val="24"/>
          <w:szCs w:val="24"/>
        </w:rPr>
        <w:t xml:space="preserve"> </w:t>
      </w:r>
      <w:r w:rsidR="00C31317" w:rsidRPr="00D76274">
        <w:rPr>
          <w:rFonts w:ascii="Times New Roman" w:hAnsi="Times New Roman"/>
          <w:b/>
          <w:sz w:val="24"/>
          <w:szCs w:val="24"/>
        </w:rPr>
        <w:t>г. №</w:t>
      </w:r>
      <w:r w:rsidR="00B2562B" w:rsidRPr="00D76274">
        <w:rPr>
          <w:rFonts w:ascii="Times New Roman" w:hAnsi="Times New Roman"/>
          <w:b/>
          <w:sz w:val="24"/>
          <w:szCs w:val="24"/>
        </w:rPr>
        <w:t>______</w:t>
      </w:r>
    </w:p>
    <w:p w14:paraId="6B40BEB2" w14:textId="77777777" w:rsidR="007E4B37" w:rsidRDefault="007E4B37" w:rsidP="005C3B5B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DE09DF6" w14:textId="77777777" w:rsidR="00D76274" w:rsidRDefault="00D76274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D18C468" w14:textId="77777777" w:rsidR="007E4B37" w:rsidRPr="007E4B37" w:rsidRDefault="007E4B37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14:paraId="5A337BAF" w14:textId="77777777" w:rsidR="007E4B37" w:rsidRPr="007E4B37" w:rsidRDefault="007E4B37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оказания</w:t>
      </w:r>
      <w:r w:rsidRPr="007E4B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бесплатной психологической помощи детям участников специальной военной операции на территории Краснояружского района</w:t>
      </w:r>
    </w:p>
    <w:p w14:paraId="041CC15E" w14:textId="77777777" w:rsidR="007E4B37" w:rsidRPr="007E4B37" w:rsidRDefault="007E4B37" w:rsidP="00A06D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E32EFFD" w14:textId="77777777" w:rsidR="007E4B37" w:rsidRPr="007E4B37" w:rsidRDefault="007E4B37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b/>
          <w:sz w:val="28"/>
          <w:szCs w:val="28"/>
          <w:lang w:eastAsia="en-US"/>
        </w:rPr>
        <w:t>Раздел 1. Общие положения</w:t>
      </w:r>
    </w:p>
    <w:p w14:paraId="632DA9A1" w14:textId="77777777" w:rsidR="007E4B37" w:rsidRPr="007E4B37" w:rsidRDefault="007E4B37" w:rsidP="00A06D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D174D4" w14:textId="77777777" w:rsidR="00D54E5C" w:rsidRPr="00347699" w:rsidRDefault="007E4B37" w:rsidP="00A06D6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Настоящий Порядок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оказания 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бесплатной психологической помощи детям участников специальной военной операции на территории Краснояружского района (далее – Порядок), </w:t>
      </w:r>
      <w:r w:rsidR="00D54E5C" w:rsidRPr="00347699">
        <w:rPr>
          <w:rFonts w:ascii="Times New Roman" w:hAnsi="Times New Roman"/>
          <w:spacing w:val="-1"/>
          <w:sz w:val="28"/>
          <w:szCs w:val="28"/>
        </w:rPr>
        <w:t>устанавливает</w:t>
      </w:r>
      <w:r w:rsidR="00D54E5C" w:rsidRPr="0034769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D54E5C">
        <w:rPr>
          <w:rFonts w:ascii="Times New Roman" w:hAnsi="Times New Roman"/>
          <w:spacing w:val="-1"/>
          <w:sz w:val="28"/>
          <w:szCs w:val="28"/>
        </w:rPr>
        <w:t xml:space="preserve">правила и </w:t>
      </w:r>
      <w:r w:rsidR="00D54E5C" w:rsidRPr="00347699">
        <w:rPr>
          <w:rFonts w:ascii="Times New Roman" w:hAnsi="Times New Roman"/>
          <w:spacing w:val="-1"/>
          <w:sz w:val="28"/>
          <w:szCs w:val="28"/>
        </w:rPr>
        <w:t>условия</w:t>
      </w:r>
      <w:r w:rsidR="00D54E5C" w:rsidRPr="0034769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D54E5C">
        <w:rPr>
          <w:rFonts w:ascii="Times New Roman" w:hAnsi="Times New Roman"/>
          <w:spacing w:val="-1"/>
          <w:sz w:val="28"/>
          <w:szCs w:val="28"/>
        </w:rPr>
        <w:t>оказания бесплатной психолого-педагогической помощи</w:t>
      </w:r>
      <w:r w:rsidR="00D54E5C"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00CD">
        <w:rPr>
          <w:rFonts w:ascii="Times New Roman" w:eastAsia="Calibri" w:hAnsi="Times New Roman"/>
          <w:sz w:val="28"/>
          <w:szCs w:val="28"/>
          <w:lang w:eastAsia="en-US"/>
        </w:rPr>
        <w:t xml:space="preserve">детям </w:t>
      </w:r>
      <w:r w:rsidR="00D54E5C"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из числа семей участников специальной военной операции </w:t>
      </w:r>
      <w:r w:rsidR="00D54E5C" w:rsidRPr="00347699">
        <w:rPr>
          <w:rFonts w:ascii="Times New Roman" w:hAnsi="Times New Roman"/>
          <w:spacing w:val="-1"/>
          <w:sz w:val="28"/>
          <w:szCs w:val="28"/>
        </w:rPr>
        <w:t xml:space="preserve"> (далее</w:t>
      </w:r>
      <w:r w:rsidR="00D54E5C" w:rsidRPr="00347699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D54E5C" w:rsidRPr="00347699">
        <w:rPr>
          <w:rFonts w:ascii="Times New Roman" w:hAnsi="Times New Roman"/>
          <w:sz w:val="28"/>
          <w:szCs w:val="28"/>
        </w:rPr>
        <w:t>–</w:t>
      </w:r>
      <w:r w:rsidR="00D54E5C" w:rsidRPr="0034769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D54E5C" w:rsidRPr="00347699">
        <w:rPr>
          <w:rFonts w:ascii="Times New Roman" w:hAnsi="Times New Roman"/>
          <w:spacing w:val="-1"/>
          <w:sz w:val="28"/>
          <w:szCs w:val="28"/>
        </w:rPr>
        <w:t>мера</w:t>
      </w:r>
      <w:r w:rsidR="00D54E5C" w:rsidRPr="00347699">
        <w:rPr>
          <w:rFonts w:ascii="Times New Roman" w:hAnsi="Times New Roman"/>
          <w:spacing w:val="67"/>
          <w:w w:val="99"/>
          <w:sz w:val="28"/>
          <w:szCs w:val="28"/>
        </w:rPr>
        <w:t xml:space="preserve"> </w:t>
      </w:r>
      <w:r w:rsidR="00D54E5C" w:rsidRPr="00347699">
        <w:rPr>
          <w:rFonts w:ascii="Times New Roman" w:hAnsi="Times New Roman"/>
          <w:spacing w:val="-1"/>
          <w:sz w:val="28"/>
          <w:szCs w:val="28"/>
        </w:rPr>
        <w:t>поддержки).</w:t>
      </w:r>
    </w:p>
    <w:p w14:paraId="237BE613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К категории «дети участников 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14:paraId="63362072" w14:textId="77777777" w:rsidR="007F00CD" w:rsidRPr="001C05D0" w:rsidRDefault="007E4B37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7F00CD" w:rsidRPr="001C05D0">
        <w:rPr>
          <w:rFonts w:ascii="Times New Roman" w:eastAsia="Calibri" w:hAnsi="Times New Roman"/>
          <w:sz w:val="28"/>
          <w:szCs w:val="28"/>
          <w:lang w:eastAsia="en-US"/>
        </w:rPr>
        <w:t>Под участниками специальной военной операции понимаются граждане Российской Федерации, постоянно проживающие на территории Краснояружского района</w:t>
      </w:r>
      <w:r w:rsidR="007F00CD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участники СВО)</w:t>
      </w:r>
      <w:r w:rsidR="007F00CD" w:rsidRPr="001C05D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2E87A270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>-призванные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246F612E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>- проходящие(вшие) военную службу в Вооруженных Силах Российской Федерации по контракту, или граждане, проходящие(вшие)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14:paraId="5FEFE7EB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 xml:space="preserve">-заключившие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</w:t>
      </w:r>
      <w:r w:rsidRPr="001C05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11A103C8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>-сотрудники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 (обеспечения выполнения) задач специальной военной операции;</w:t>
      </w:r>
    </w:p>
    <w:p w14:paraId="691AC83A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14:paraId="4380383B" w14:textId="77777777" w:rsidR="007F00CD" w:rsidRPr="001C05D0" w:rsidRDefault="007F00CD" w:rsidP="00A06D67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D0">
        <w:rPr>
          <w:rFonts w:ascii="Times New Roman" w:eastAsia="Calibri" w:hAnsi="Times New Roman"/>
          <w:sz w:val="28"/>
          <w:szCs w:val="28"/>
          <w:lang w:eastAsia="en-US"/>
        </w:rPr>
        <w:t>-проходящие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14:paraId="28F9FD23" w14:textId="77777777" w:rsidR="007E4B37" w:rsidRPr="007E4B37" w:rsidRDefault="007F00CD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4B37" w:rsidRPr="007E4B37">
        <w:rPr>
          <w:rFonts w:ascii="Times New Roman" w:eastAsia="Calibri" w:hAnsi="Times New Roman"/>
          <w:sz w:val="28"/>
          <w:szCs w:val="28"/>
          <w:lang w:eastAsia="en-US"/>
        </w:rPr>
        <w:t>1.3. Детям участников  СВО</w:t>
      </w:r>
      <w:r w:rsidR="001718A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E4B37"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обучающимся в образовательной организации</w:t>
      </w:r>
      <w:r w:rsidR="001718A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E4B37"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обеспечивается их психолого-педагогическое сопровождение в образовательном процессе, индивидуальное консультирование и психологическая поддержка. </w:t>
      </w:r>
    </w:p>
    <w:p w14:paraId="1970E90E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В случае, когда ребенок участника  СВО не является обучающимся образовательной организации, психологическая помощь ему может оказываться в любой образовательной организации на территории Краснояружского района, в которой есть педагог-психолог.</w:t>
      </w:r>
    </w:p>
    <w:p w14:paraId="1BA9808D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1.4. Психолого-педагогическое сопровождение детей участников СВО осуществляется в соответствии с </w:t>
      </w:r>
      <w:r w:rsidR="00862F13" w:rsidRPr="00862F1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>Алгоритмом сопровождения в дошкольных образовательных, общеобразовательных организациях</w:t>
      </w:r>
      <w:r w:rsidR="00653906" w:rsidRPr="00862F13">
        <w:rPr>
          <w:rFonts w:ascii="Times New Roman" w:eastAsia="Calibri" w:hAnsi="Times New Roman"/>
          <w:sz w:val="28"/>
          <w:szCs w:val="28"/>
          <w:lang w:eastAsia="en-US"/>
        </w:rPr>
        <w:t>, профессиональных образовательных организациях и образовательных организациях</w:t>
      </w:r>
      <w:r w:rsidR="00862F13" w:rsidRPr="00862F13">
        <w:rPr>
          <w:rFonts w:ascii="Times New Roman" w:eastAsia="Calibri" w:hAnsi="Times New Roman"/>
          <w:sz w:val="28"/>
          <w:szCs w:val="28"/>
          <w:lang w:eastAsia="en-US"/>
        </w:rPr>
        <w:t xml:space="preserve"> высшего образования 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>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</w:t>
      </w:r>
      <w:r w:rsidR="00862F13" w:rsidRPr="00862F1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62F13" w:rsidRPr="00862F1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исьмо Минпросвещения России от 11.08.2023 №АБ-3386/07). </w:t>
      </w:r>
    </w:p>
    <w:p w14:paraId="50B5591E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1.5. Сроки реализации психологического сопровождения детей участников СВО предусматриваются в индивидуальных учебных планах с учетом психологического состояния и индивидуальных потребностей каждого ребенка. </w:t>
      </w:r>
      <w:r w:rsidR="00115DF6">
        <w:rPr>
          <w:rFonts w:ascii="Times New Roman" w:eastAsia="Calibri" w:hAnsi="Times New Roman"/>
          <w:sz w:val="28"/>
          <w:szCs w:val="28"/>
          <w:lang w:eastAsia="en-US"/>
        </w:rPr>
        <w:t xml:space="preserve">Длительность и периодичность оказания психологической помощи, а также форма ее оказания определяются образовательной организацией и должны быть </w:t>
      </w:r>
      <w:r w:rsidR="00115DF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согласованы с гражданином – получателем помощи</w:t>
      </w:r>
      <w:r w:rsidR="00CB6174">
        <w:rPr>
          <w:rFonts w:ascii="Times New Roman" w:eastAsia="Calibri" w:hAnsi="Times New Roman"/>
          <w:sz w:val="28"/>
          <w:szCs w:val="28"/>
          <w:lang w:eastAsia="en-US"/>
        </w:rPr>
        <w:t xml:space="preserve"> (в случае несовершеннолетних заявителей – с родителями (законными представителями))</w:t>
      </w:r>
      <w:r w:rsidR="00115DF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828C111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1.6. На проведение психодиагностической, коррекционной и развивающей работы (всего комплекса работ, включенных в психолого-педагогическое сопровождение) необходимо наличие заявления (согласия) родителей (законных представителей) несовершеннолетних или заявления (согласия) совершеннолетних детей участников  СВО. </w:t>
      </w:r>
    </w:p>
    <w:p w14:paraId="2E839BF8" w14:textId="77777777" w:rsid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1.7. Родителям (законным представителям) детей участников  СВО предоставляется возможность получения консультации специалистов психолого-педагогического сопровождения в очной форме, а также посредством телефонной связи или видеосвязи.</w:t>
      </w:r>
    </w:p>
    <w:p w14:paraId="0A033710" w14:textId="77777777" w:rsidR="00CB6174" w:rsidRDefault="00CB6174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Психологическая помощь может быть оказана в следующих формах:</w:t>
      </w:r>
    </w:p>
    <w:p w14:paraId="38641C9B" w14:textId="77777777" w:rsidR="00CB6174" w:rsidRDefault="00CB6174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-очная, заочная (по телефону), дистанционная (через Интернет);</w:t>
      </w:r>
    </w:p>
    <w:p w14:paraId="73AA3E32" w14:textId="77777777" w:rsidR="00CB6174" w:rsidRDefault="00CB6174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-краткосрочная, долгосрочная, экстренная</w:t>
      </w:r>
      <w:r w:rsidR="00B63F6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52106D6" w14:textId="77777777" w:rsidR="00B63F62" w:rsidRDefault="00B63F62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-индивидуальная, групповая.</w:t>
      </w:r>
    </w:p>
    <w:p w14:paraId="3F10378E" w14:textId="77777777" w:rsidR="00B63F62" w:rsidRPr="007E4B37" w:rsidRDefault="00B63F62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1.8.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Экстренная психологическая помощь оказывается без заявления и незамедлительно в очном и дистанционном режиме. </w:t>
      </w:r>
    </w:p>
    <w:p w14:paraId="6C300711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1.9. Адресная психологическая помощь детям участников СВО в случаях, когда необходима специализированная психологическая помощь оказывается в областном государственном бюджетном учреждении для детей, нуждающихся в психолого-педагогической и медико-социальной помощи «Белгородский региональный центр психолого-медико-социального сопровождения».</w:t>
      </w:r>
    </w:p>
    <w:p w14:paraId="098C1822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1.10. При подозрении на психические расстройства, связанные с воздействием травматического события (посттравматическое стрессовое расстройство, депрессия), требуется незамедлительная организация консультации ребенка участника  СВО и его родителей (законных представителей) у профильных специалистов организаций системы здравоохранения.  </w:t>
      </w:r>
    </w:p>
    <w:p w14:paraId="5E8674B1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1.11. В случае необходимости принятия дополнительных социальных мер поддержки детей участников  СВО рекомендуется направить для обращения в муниципальное учреждение «Управление социальной защиты населения администрации Краснояружского района».  </w:t>
      </w:r>
    </w:p>
    <w:p w14:paraId="673787CF" w14:textId="77777777" w:rsidR="007E4B37" w:rsidRPr="007E4B37" w:rsidRDefault="007E4B37" w:rsidP="00A06D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620469" w14:textId="77777777" w:rsidR="007E4B37" w:rsidRPr="007E4B37" w:rsidRDefault="007E4B37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b/>
          <w:sz w:val="28"/>
          <w:szCs w:val="28"/>
          <w:lang w:eastAsia="en-US"/>
        </w:rPr>
        <w:t>Раздел 2. Порядок обращения за предоставлением бесплатной психологической помощи</w:t>
      </w:r>
    </w:p>
    <w:p w14:paraId="435025C8" w14:textId="77777777" w:rsidR="007E4B37" w:rsidRPr="007E4B37" w:rsidRDefault="007E4B37" w:rsidP="00A06D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C64A3C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2.1. Для получения бесплатной психологической помощи заявитель представляет в образовательную организацию следующие документы:</w:t>
      </w:r>
    </w:p>
    <w:p w14:paraId="761AE52B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1) заявление (согласие) на оказание психолого-педагогической помощи (форма заявления (согласия) определяется соответствующей образовательной организацией);</w:t>
      </w:r>
    </w:p>
    <w:p w14:paraId="00D688C1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2) документ, удостоверяющий личность заявителя;</w:t>
      </w:r>
    </w:p>
    <w:p w14:paraId="4148F768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3)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14:paraId="27481977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lastRenderedPageBreak/>
        <w:t>4)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14:paraId="1405B084" w14:textId="77777777" w:rsidR="00B1475A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="00B1475A">
        <w:rPr>
          <w:rFonts w:ascii="Times New Roman" w:eastAsia="Calibri" w:hAnsi="Times New Roman"/>
          <w:sz w:val="28"/>
          <w:szCs w:val="28"/>
          <w:lang w:eastAsia="en-US"/>
        </w:rPr>
        <w:t>документ, подтверждающий участие в специальной военной операции, к которым относится:</w:t>
      </w:r>
    </w:p>
    <w:p w14:paraId="395179F7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органами в утверждаемом ими порядке (постановление Правительства Российской Федерации от 09 октября 2024 года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области);</w:t>
      </w:r>
    </w:p>
    <w:p w14:paraId="05C0D38C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51805B07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№53-ФЗ «О воинской обязанности и военной службе»;</w:t>
      </w:r>
    </w:p>
    <w:p w14:paraId="44310C16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-копия контракта, заключенного в соответствии с пунктом 7 статьи 38</w:t>
      </w:r>
      <w:r w:rsidRPr="00F367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от 28 марта 1998 года №53-ФЗ «О воинской обязанности и военной службе»;</w:t>
      </w:r>
    </w:p>
    <w:p w14:paraId="28A97B17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-копия (оригинал) контракта о добровольном содействии в выполнении задач, возложенных на Вооруженные Силы Российской Федерации;</w:t>
      </w:r>
    </w:p>
    <w:p w14:paraId="08E3E5B2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-запись в военном билете;</w:t>
      </w:r>
    </w:p>
    <w:p w14:paraId="29EF83F4" w14:textId="77777777" w:rsidR="00B1475A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64A5FA82" w14:textId="77777777" w:rsidR="007E4B37" w:rsidRPr="007E4B37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задач);</w:t>
      </w:r>
    </w:p>
    <w:p w14:paraId="4E884962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6)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5D740D9D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7)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14:paraId="483B3825" w14:textId="77777777" w:rsid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8)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22E5C3CD" w14:textId="77777777" w:rsidR="00B1475A" w:rsidRPr="007E4B37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9)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14:paraId="63955993" w14:textId="77777777" w:rsidR="007E4B37" w:rsidRPr="007E4B37" w:rsidRDefault="00B1475A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7E4B37" w:rsidRPr="007E4B37">
        <w:rPr>
          <w:rFonts w:ascii="Times New Roman" w:eastAsia="Calibri" w:hAnsi="Times New Roman"/>
          <w:sz w:val="28"/>
          <w:szCs w:val="28"/>
          <w:lang w:eastAsia="en-US"/>
        </w:rPr>
        <w:t>) согласие на обработку персональных данных.</w:t>
      </w:r>
    </w:p>
    <w:p w14:paraId="739A4EE4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14:paraId="01D16FA7" w14:textId="77777777" w:rsidR="007E4B37" w:rsidRPr="007E4B37" w:rsidRDefault="007E4B37" w:rsidP="00A06D6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B4FFA8" w14:textId="77777777" w:rsidR="007E4B37" w:rsidRPr="007E4B37" w:rsidRDefault="007E4B37" w:rsidP="00A06D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b/>
          <w:sz w:val="28"/>
          <w:szCs w:val="28"/>
          <w:lang w:eastAsia="en-US"/>
        </w:rPr>
        <w:t>Раздел 3. Условия предоставления (отказа в предоставлении) бесплатной психологической помощи</w:t>
      </w:r>
    </w:p>
    <w:p w14:paraId="6CC0AD64" w14:textId="77777777" w:rsidR="007E4B37" w:rsidRPr="007E4B37" w:rsidRDefault="007E4B37" w:rsidP="00A06D6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6C8D29C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3.1. Решение о предоставлении бесплатной психологической помощи детям участников СВО (об отказе в предоставлении бесплатной психологической помощи) оформляется приказом общеобразовательной организации не позднее </w:t>
      </w:r>
      <w:r w:rsidR="0015023F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15023F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7E4B37">
        <w:rPr>
          <w:rFonts w:ascii="Times New Roman" w:eastAsia="Calibri" w:hAnsi="Times New Roman"/>
          <w:sz w:val="28"/>
          <w:szCs w:val="28"/>
          <w:lang w:eastAsia="en-US"/>
        </w:rPr>
        <w:t>) рабочих дней со дня обращения заявителя.</w:t>
      </w:r>
    </w:p>
    <w:p w14:paraId="5144791F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3.2. Основаниями для отказа в предоставлении бесплатной психологической помощи (кроме экстренной психологической помощи) являются:</w:t>
      </w:r>
    </w:p>
    <w:p w14:paraId="4AE77AEB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1) представление заявителем недостоверных сведений;</w:t>
      </w:r>
    </w:p>
    <w:p w14:paraId="2D636F5A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2) представление не в полном объеме или непредставление документов, указанных в пункте 2.1 Порядка;</w:t>
      </w:r>
    </w:p>
    <w:p w14:paraId="5AB38B56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3) отсутствие статуса участника СВО, указанного в пункте 1.2 Порядка.</w:t>
      </w:r>
    </w:p>
    <w:p w14:paraId="34F55290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3.3. Заявитель ставится в известность о принятом решении в течение 3 (трёх) рабочих дней со дня его принятия.</w:t>
      </w:r>
    </w:p>
    <w:p w14:paraId="426D1C81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5. Родитель (законный представитель) вправе повторно обратиться с заявлением об оказании бесплатной психологической помощи после устранения причин, послуживших основанием для отказа.</w:t>
      </w:r>
    </w:p>
    <w:p w14:paraId="6EEB518F" w14:textId="77777777" w:rsidR="007E4B37" w:rsidRPr="007E4B37" w:rsidRDefault="007E4B37" w:rsidP="00A06D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B37">
        <w:rPr>
          <w:rFonts w:ascii="Times New Roman" w:eastAsia="Calibri" w:hAnsi="Times New Roman"/>
          <w:sz w:val="28"/>
          <w:szCs w:val="28"/>
          <w:lang w:eastAsia="en-US"/>
        </w:rPr>
        <w:t>6. Учёт предоставления бесплатной психологической помощи детям участников  СВО осуществляется соответствующей образовательной организацией.</w:t>
      </w:r>
    </w:p>
    <w:p w14:paraId="54A4CCD7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153318A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A06860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7D124A2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D773B23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22470DA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B0A2B71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0317C80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581E417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317F290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8C16CF8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F7E33F2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79B9A30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7770405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BE212D3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AF90EC7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FB8D850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14F3DBF" w14:textId="77777777" w:rsidR="00A06D67" w:rsidRDefault="00A06D67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800833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lastRenderedPageBreak/>
        <w:t>Справка-указатель</w:t>
      </w:r>
    </w:p>
    <w:p w14:paraId="36B65249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B158BA">
        <w:rPr>
          <w:rFonts w:ascii="Times New Roman" w:hAnsi="Times New Roman"/>
          <w:sz w:val="28"/>
          <w:szCs w:val="28"/>
          <w:u w:val="single"/>
          <w:lang w:eastAsia="en-US"/>
        </w:rPr>
        <w:t>постановлению</w:t>
      </w:r>
      <w:r w:rsidRPr="00983564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14:paraId="0B7F7FAF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Краснояружского района</w:t>
      </w:r>
    </w:p>
    <w:p w14:paraId="355202CA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641CB49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83564">
        <w:rPr>
          <w:rFonts w:ascii="Times New Roman" w:hAnsi="Times New Roman"/>
          <w:b/>
          <w:sz w:val="28"/>
          <w:szCs w:val="28"/>
          <w:lang w:eastAsia="en-US"/>
        </w:rPr>
        <w:t>от  «____»  _________ 202</w:t>
      </w:r>
      <w:r w:rsidR="00452334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983564">
        <w:rPr>
          <w:rFonts w:ascii="Times New Roman" w:hAnsi="Times New Roman"/>
          <w:b/>
          <w:sz w:val="28"/>
          <w:szCs w:val="28"/>
          <w:lang w:eastAsia="en-US"/>
        </w:rPr>
        <w:t xml:space="preserve"> года  №_______</w:t>
      </w:r>
    </w:p>
    <w:p w14:paraId="4520896F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C453FF8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7B3BBFF" w14:textId="77777777" w:rsidR="00983564" w:rsidRPr="00983564" w:rsidRDefault="00983564" w:rsidP="00983564">
      <w:pPr>
        <w:widowControl w:val="0"/>
        <w:tabs>
          <w:tab w:val="left" w:pos="3261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401A9A" w14:textId="77777777" w:rsidR="00983564" w:rsidRPr="00DC63A4" w:rsidRDefault="00983564" w:rsidP="0094006D">
      <w:pPr>
        <w:pStyle w:val="60"/>
        <w:shd w:val="clear" w:color="auto" w:fill="auto"/>
        <w:ind w:right="-285"/>
        <w:jc w:val="center"/>
      </w:pPr>
      <w:r w:rsidRPr="00983564">
        <w:rPr>
          <w:lang w:eastAsia="en-US"/>
        </w:rPr>
        <w:t>«</w:t>
      </w:r>
      <w:r>
        <w:t>Об утверждении</w:t>
      </w:r>
      <w:r w:rsidR="0094006D">
        <w:t xml:space="preserve"> </w:t>
      </w:r>
      <w:r w:rsidR="00DC63A4" w:rsidRPr="00DC63A4">
        <w:t xml:space="preserve"> </w:t>
      </w:r>
      <w:r w:rsidR="0015023F">
        <w:t>Порядка</w:t>
      </w:r>
      <w:r w:rsidR="00653906">
        <w:t xml:space="preserve"> оказания бесплатной психологической помощи детям участников специальной военной операции на территории Краснояружского района</w:t>
      </w:r>
      <w:r>
        <w:t>»</w:t>
      </w:r>
    </w:p>
    <w:p w14:paraId="27494E2E" w14:textId="77777777" w:rsidR="00983564" w:rsidRPr="00983564" w:rsidRDefault="00983564" w:rsidP="00983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248F21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037BF263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 xml:space="preserve">Подготовлено: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r>
        <w:rPr>
          <w:rFonts w:ascii="Times New Roman" w:hAnsi="Times New Roman"/>
          <w:b/>
          <w:sz w:val="28"/>
          <w:szCs w:val="28"/>
          <w:u w:val="single"/>
        </w:rPr>
        <w:t>Онежко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50E82E0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58BFAD15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4C5FD313" w14:textId="77777777" w:rsidR="00616F49" w:rsidRPr="00C126CA" w:rsidRDefault="00616F49" w:rsidP="00616F49">
      <w:pPr>
        <w:tabs>
          <w:tab w:val="left" w:pos="7938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26CA">
        <w:rPr>
          <w:rFonts w:ascii="Times New Roman" w:hAnsi="Times New Roman"/>
          <w:sz w:val="28"/>
          <w:szCs w:val="28"/>
        </w:rPr>
        <w:t xml:space="preserve">Согласовано: 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 xml:space="preserve">М.В. Носов, </w:t>
      </w:r>
      <w:r w:rsidR="008210F7">
        <w:rPr>
          <w:rFonts w:ascii="Times New Roman" w:hAnsi="Times New Roman"/>
          <w:b/>
          <w:sz w:val="28"/>
          <w:szCs w:val="28"/>
          <w:u w:val="single"/>
        </w:rPr>
        <w:t>В.А. Мовчан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3E93">
        <w:rPr>
          <w:rFonts w:ascii="Times New Roman" w:hAnsi="Times New Roman"/>
          <w:b/>
          <w:sz w:val="28"/>
          <w:szCs w:val="28"/>
          <w:u w:val="single"/>
        </w:rPr>
        <w:t>С.Н.</w:t>
      </w:r>
      <w:r w:rsidR="00D223F6">
        <w:rPr>
          <w:rFonts w:ascii="Times New Roman" w:hAnsi="Times New Roman"/>
          <w:b/>
          <w:sz w:val="28"/>
          <w:szCs w:val="28"/>
          <w:u w:val="single"/>
        </w:rPr>
        <w:t xml:space="preserve"> Шапошникова, 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.В. </w:t>
      </w:r>
      <w:r>
        <w:rPr>
          <w:rFonts w:ascii="Times New Roman" w:hAnsi="Times New Roman"/>
          <w:b/>
          <w:sz w:val="28"/>
          <w:szCs w:val="28"/>
          <w:u w:val="single"/>
        </w:rPr>
        <w:t>Колесник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И.В.</w:t>
      </w:r>
      <w:r w:rsidR="00703E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3F6">
        <w:rPr>
          <w:rFonts w:ascii="Times New Roman" w:hAnsi="Times New Roman"/>
          <w:b/>
          <w:sz w:val="28"/>
          <w:szCs w:val="28"/>
          <w:u w:val="single"/>
        </w:rPr>
        <w:t>Шестакова</w:t>
      </w:r>
    </w:p>
    <w:p w14:paraId="13314E95" w14:textId="77777777" w:rsidR="00616F49" w:rsidRPr="00C126CA" w:rsidRDefault="00616F49" w:rsidP="00616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5A052F6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29BA758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86FBE1A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Разослать:</w:t>
      </w:r>
    </w:p>
    <w:p w14:paraId="31DCAAD6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520"/>
      </w:tblGrid>
      <w:tr w:rsidR="00983564" w:rsidRPr="00983564" w14:paraId="2AC8C50B" w14:textId="77777777" w:rsidTr="00F04C7F">
        <w:trPr>
          <w:trHeight w:val="588"/>
        </w:trPr>
        <w:tc>
          <w:tcPr>
            <w:tcW w:w="4968" w:type="dxa"/>
          </w:tcPr>
          <w:p w14:paraId="7992A0D7" w14:textId="77777777" w:rsidR="00983564" w:rsidRPr="00983564" w:rsidRDefault="00983564" w:rsidP="00983564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1980" w:type="dxa"/>
          </w:tcPr>
          <w:p w14:paraId="093154CA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520" w:type="dxa"/>
          </w:tcPr>
          <w:p w14:paraId="448E8673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Роспись</w:t>
            </w:r>
          </w:p>
        </w:tc>
      </w:tr>
      <w:tr w:rsidR="00983564" w:rsidRPr="00983564" w14:paraId="65A090B3" w14:textId="77777777" w:rsidTr="00F04C7F">
        <w:trPr>
          <w:trHeight w:val="641"/>
        </w:trPr>
        <w:tc>
          <w:tcPr>
            <w:tcW w:w="4968" w:type="dxa"/>
          </w:tcPr>
          <w:p w14:paraId="733BF39C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 Краснояружского района</w:t>
            </w:r>
          </w:p>
        </w:tc>
        <w:tc>
          <w:tcPr>
            <w:tcW w:w="1980" w:type="dxa"/>
          </w:tcPr>
          <w:p w14:paraId="5DFDA5DA" w14:textId="77777777" w:rsidR="00983564" w:rsidRPr="00983564" w:rsidRDefault="008210F7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0" w:type="dxa"/>
          </w:tcPr>
          <w:p w14:paraId="66D07189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2E2E28F4" w14:textId="77777777" w:rsidTr="00F04C7F">
        <w:tc>
          <w:tcPr>
            <w:tcW w:w="4968" w:type="dxa"/>
          </w:tcPr>
          <w:p w14:paraId="5BDC0D80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МУ «Управление образования администрации  Краснояружского района»</w:t>
            </w:r>
          </w:p>
        </w:tc>
        <w:tc>
          <w:tcPr>
            <w:tcW w:w="1980" w:type="dxa"/>
          </w:tcPr>
          <w:p w14:paraId="23FEC59D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7FEFD0E7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61350306" w14:textId="77777777" w:rsidTr="00F04C7F">
        <w:tc>
          <w:tcPr>
            <w:tcW w:w="4968" w:type="dxa"/>
          </w:tcPr>
          <w:p w14:paraId="3BE5D602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финансов и бюджетной политики</w:t>
            </w:r>
          </w:p>
        </w:tc>
        <w:tc>
          <w:tcPr>
            <w:tcW w:w="1980" w:type="dxa"/>
          </w:tcPr>
          <w:p w14:paraId="7B4FDB7F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41A48FFF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9C1F1C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64DE52" w14:textId="77777777" w:rsidR="00983564" w:rsidRDefault="00983564" w:rsidP="00C22511"/>
    <w:p w14:paraId="28B1BBC5" w14:textId="77777777" w:rsidR="008210F7" w:rsidRDefault="008210F7" w:rsidP="00C22511"/>
    <w:p w14:paraId="457D2F16" w14:textId="77777777" w:rsidR="008210F7" w:rsidRDefault="008210F7" w:rsidP="00C22511"/>
    <w:p w14:paraId="6E843382" w14:textId="77777777" w:rsidR="008210F7" w:rsidRDefault="008210F7" w:rsidP="00C22511"/>
    <w:p w14:paraId="60B8FE3B" w14:textId="77777777" w:rsidR="008210F7" w:rsidRDefault="008210F7" w:rsidP="00C22511"/>
    <w:tbl>
      <w:tblPr>
        <w:tblW w:w="9610" w:type="dxa"/>
        <w:jc w:val="center"/>
        <w:tblLook w:val="0000" w:firstRow="0" w:lastRow="0" w:firstColumn="0" w:lastColumn="0" w:noHBand="0" w:noVBand="0"/>
      </w:tblPr>
      <w:tblGrid>
        <w:gridCol w:w="6320"/>
        <w:gridCol w:w="3290"/>
      </w:tblGrid>
      <w:tr w:rsidR="008210F7" w:rsidRPr="00DA74A8" w14:paraId="6C5862BF" w14:textId="77777777" w:rsidTr="00903324">
        <w:trPr>
          <w:trHeight w:val="2693"/>
          <w:jc w:val="center"/>
        </w:trPr>
        <w:tc>
          <w:tcPr>
            <w:tcW w:w="6320" w:type="dxa"/>
          </w:tcPr>
          <w:p w14:paraId="33FE0EF3" w14:textId="77777777" w:rsidR="008210F7" w:rsidRPr="00D6486B" w:rsidRDefault="008210F7" w:rsidP="00903324">
            <w:pPr>
              <w:widowControl w:val="0"/>
              <w:tabs>
                <w:tab w:val="left" w:pos="4962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  <w:lastRenderedPageBreak/>
              <w:t>ПОДГОТОВИЛ:</w:t>
            </w:r>
          </w:p>
          <w:p w14:paraId="3490613C" w14:textId="77777777" w:rsidR="008210F7" w:rsidRPr="00D6486B" w:rsidRDefault="008210F7" w:rsidP="00903324">
            <w:pPr>
              <w:widowControl w:val="0"/>
              <w:tabs>
                <w:tab w:val="left" w:pos="4962"/>
              </w:tabs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21EF1649" w14:textId="77777777" w:rsidR="008210F7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 xml:space="preserve">Исполняющий </w:t>
            </w: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бязанности</w:t>
            </w: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 xml:space="preserve"> начальника  </w:t>
            </w:r>
          </w:p>
          <w:p w14:paraId="6C36C00A" w14:textId="77777777" w:rsidR="008210F7" w:rsidRPr="00D6486B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МУ «Управление образования администрации Краснояружского района»</w:t>
            </w:r>
          </w:p>
          <w:p w14:paraId="0B723174" w14:textId="77777777" w:rsidR="008210F7" w:rsidRPr="00D6486B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36DFDF52" w14:textId="77777777" w:rsidR="008210F7" w:rsidRPr="00D6486B" w:rsidRDefault="008210F7" w:rsidP="00903324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  <w:p w14:paraId="45871EC3" w14:textId="77777777" w:rsidR="008210F7" w:rsidRPr="00D6486B" w:rsidRDefault="008210F7" w:rsidP="00903324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  <w:p w14:paraId="6BB3EDBD" w14:textId="77777777" w:rsidR="008210F7" w:rsidRPr="00D6486B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70B44FC3" w14:textId="77777777" w:rsidR="008210F7" w:rsidRPr="00D6486B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И. Онежко</w:t>
            </w:r>
          </w:p>
          <w:p w14:paraId="5064DF74" w14:textId="77777777" w:rsidR="008210F7" w:rsidRPr="00D6486B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48DD4978" w14:textId="77777777" w:rsidR="008210F7" w:rsidRPr="00D6486B" w:rsidRDefault="008210F7" w:rsidP="00903324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</w:tr>
      <w:tr w:rsidR="008210F7" w:rsidRPr="00DA74A8" w14:paraId="1BA68496" w14:textId="77777777" w:rsidTr="00903324">
        <w:trPr>
          <w:trHeight w:val="699"/>
          <w:jc w:val="center"/>
        </w:trPr>
        <w:tc>
          <w:tcPr>
            <w:tcW w:w="6320" w:type="dxa"/>
          </w:tcPr>
          <w:p w14:paraId="15D137A5" w14:textId="77777777" w:rsidR="008210F7" w:rsidRPr="00DA74A8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  <w:t>СОГЛАСОВАНО:</w:t>
            </w:r>
          </w:p>
          <w:p w14:paraId="16506AF8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26245E26" w14:textId="77777777" w:rsidR="008210F7" w:rsidRPr="00DA74A8" w:rsidRDefault="008210F7" w:rsidP="00903324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5C3C982B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210F7" w:rsidRPr="00DA74A8" w14:paraId="4D403CD8" w14:textId="77777777" w:rsidTr="00903324">
        <w:trPr>
          <w:trHeight w:val="2091"/>
          <w:jc w:val="center"/>
        </w:trPr>
        <w:tc>
          <w:tcPr>
            <w:tcW w:w="6320" w:type="dxa"/>
          </w:tcPr>
          <w:p w14:paraId="5E393599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Заместитель главы администрации района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- руководитель  аппарата</w:t>
            </w:r>
          </w:p>
          <w:p w14:paraId="53CA16E2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0ADCAFF3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М. Носов</w:t>
            </w:r>
          </w:p>
          <w:p w14:paraId="4F56BA91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8210F7" w:rsidRPr="00DA74A8" w14:paraId="7C1C3A07" w14:textId="77777777" w:rsidTr="00903324">
        <w:trPr>
          <w:trHeight w:val="1270"/>
          <w:jc w:val="center"/>
        </w:trPr>
        <w:tc>
          <w:tcPr>
            <w:tcW w:w="6320" w:type="dxa"/>
          </w:tcPr>
          <w:p w14:paraId="346B0116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З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аместител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ь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главы </w:t>
            </w:r>
          </w:p>
          <w:p w14:paraId="081581F0" w14:textId="77777777" w:rsidR="008210F7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администрации района </w:t>
            </w:r>
          </w:p>
          <w:p w14:paraId="3C26789A" w14:textId="77777777" w:rsidR="008210F7" w:rsidRPr="008210F7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C00000"/>
                <w:sz w:val="28"/>
                <w:szCs w:val="28"/>
                <w:lang w:bidi="ru-RU"/>
              </w:rPr>
            </w:pPr>
            <w:r w:rsidRPr="008210F7">
              <w:rPr>
                <w:rFonts w:ascii="Times New Roman" w:eastAsia="Courier New" w:hAnsi="Times New Roman" w:cs="Courier New"/>
                <w:color w:val="C00000"/>
                <w:sz w:val="28"/>
                <w:szCs w:val="28"/>
                <w:lang w:bidi="ru-RU"/>
              </w:rPr>
              <w:t>по социальной политике</w:t>
            </w:r>
          </w:p>
          <w:p w14:paraId="2AED906D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76CA6F53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4F1DB92A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42555D65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5FECBD10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181DF2B2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В. Мовчан</w:t>
            </w:r>
          </w:p>
          <w:p w14:paraId="4FF44F02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6A87F057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8210F7" w:rsidRPr="0054555C" w14:paraId="34229691" w14:textId="77777777" w:rsidTr="00903324">
        <w:trPr>
          <w:trHeight w:val="1270"/>
          <w:jc w:val="center"/>
        </w:trPr>
        <w:tc>
          <w:tcPr>
            <w:tcW w:w="6320" w:type="dxa"/>
          </w:tcPr>
          <w:p w14:paraId="61EB2B7B" w14:textId="77777777" w:rsidR="008210F7" w:rsidRDefault="008210F7" w:rsidP="00903324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 – начальник управления финансов и бюджетной политики</w:t>
            </w:r>
          </w:p>
          <w:p w14:paraId="15F00127" w14:textId="77777777" w:rsidR="008210F7" w:rsidRDefault="008210F7" w:rsidP="00903324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368E520" w14:textId="77777777" w:rsidR="008210F7" w:rsidRDefault="008210F7" w:rsidP="00903324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5A2AB9B1" w14:textId="77777777" w:rsidR="008210F7" w:rsidRDefault="008210F7" w:rsidP="00903324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Шапошникова</w:t>
            </w:r>
          </w:p>
        </w:tc>
      </w:tr>
      <w:tr w:rsidR="008210F7" w:rsidRPr="00DA74A8" w14:paraId="64D0F731" w14:textId="77777777" w:rsidTr="00903324">
        <w:trPr>
          <w:trHeight w:val="1989"/>
          <w:jc w:val="center"/>
        </w:trPr>
        <w:tc>
          <w:tcPr>
            <w:tcW w:w="6320" w:type="dxa"/>
          </w:tcPr>
          <w:p w14:paraId="2DF6F54B" w14:textId="77777777" w:rsidR="008210F7" w:rsidRPr="00DA74A8" w:rsidRDefault="008210F7" w:rsidP="00903324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Начальник юридического отдела </w:t>
            </w:r>
          </w:p>
          <w:p w14:paraId="762D160F" w14:textId="77777777" w:rsidR="008210F7" w:rsidRPr="00DA74A8" w:rsidRDefault="008210F7" w:rsidP="00903324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администрации района</w:t>
            </w:r>
          </w:p>
          <w:p w14:paraId="3AB43928" w14:textId="77777777" w:rsidR="008210F7" w:rsidRPr="00DA74A8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2F01892D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68F84E6C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18E58597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В. Колесник</w:t>
            </w:r>
          </w:p>
          <w:p w14:paraId="3842AB1A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      </w:t>
            </w:r>
          </w:p>
          <w:p w14:paraId="70AAD597" w14:textId="77777777" w:rsidR="008210F7" w:rsidRPr="00DA74A8" w:rsidRDefault="008210F7" w:rsidP="00903324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210F7" w:rsidRPr="00DA74A8" w14:paraId="35BF1B34" w14:textId="77777777" w:rsidTr="00903324">
        <w:trPr>
          <w:trHeight w:val="1254"/>
          <w:jc w:val="center"/>
        </w:trPr>
        <w:tc>
          <w:tcPr>
            <w:tcW w:w="6320" w:type="dxa"/>
          </w:tcPr>
          <w:p w14:paraId="3FA7FE06" w14:textId="77777777" w:rsidR="008210F7" w:rsidRPr="00DA74A8" w:rsidRDefault="008210F7" w:rsidP="00903324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Начальник отдела протокола и организационно-контрольной работы администрации района</w:t>
            </w:r>
          </w:p>
          <w:p w14:paraId="2AC9033F" w14:textId="77777777" w:rsidR="008210F7" w:rsidRPr="00DA74A8" w:rsidRDefault="008210F7" w:rsidP="00903324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7C8E6445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И. Шестакова</w:t>
            </w:r>
          </w:p>
          <w:p w14:paraId="7DA9A9D7" w14:textId="77777777" w:rsidR="008210F7" w:rsidRPr="00DA74A8" w:rsidRDefault="008210F7" w:rsidP="00903324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70E5AA31" w14:textId="77777777" w:rsidR="008210F7" w:rsidRPr="00DA74A8" w:rsidRDefault="008210F7" w:rsidP="00903324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7F83680A" w14:textId="77777777" w:rsidR="008210F7" w:rsidRDefault="008210F7" w:rsidP="00C22511"/>
    <w:sectPr w:rsidR="008210F7" w:rsidSect="00FE2081">
      <w:type w:val="continuous"/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5879" w14:textId="77777777" w:rsidR="001A1655" w:rsidRDefault="001A1655" w:rsidP="004455C7">
      <w:pPr>
        <w:spacing w:after="0" w:line="240" w:lineRule="auto"/>
      </w:pPr>
      <w:r>
        <w:separator/>
      </w:r>
    </w:p>
  </w:endnote>
  <w:endnote w:type="continuationSeparator" w:id="0">
    <w:p w14:paraId="6B0703D0" w14:textId="77777777" w:rsidR="001A1655" w:rsidRDefault="001A1655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2EB5E" w14:textId="77777777" w:rsidR="001A1655" w:rsidRDefault="001A1655" w:rsidP="004455C7">
      <w:pPr>
        <w:spacing w:after="0" w:line="240" w:lineRule="auto"/>
      </w:pPr>
      <w:r>
        <w:separator/>
      </w:r>
    </w:p>
  </w:footnote>
  <w:footnote w:type="continuationSeparator" w:id="0">
    <w:p w14:paraId="65953D39" w14:textId="77777777" w:rsidR="001A1655" w:rsidRDefault="001A1655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4" w:hanging="3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2"/>
      </w:pPr>
    </w:lvl>
    <w:lvl w:ilvl="2">
      <w:numFmt w:val="bullet"/>
      <w:lvlText w:val="•"/>
      <w:lvlJc w:val="left"/>
      <w:pPr>
        <w:ind w:left="2052" w:hanging="302"/>
      </w:pPr>
    </w:lvl>
    <w:lvl w:ilvl="3">
      <w:numFmt w:val="bullet"/>
      <w:lvlText w:val="•"/>
      <w:lvlJc w:val="left"/>
      <w:pPr>
        <w:ind w:left="3026" w:hanging="302"/>
      </w:pPr>
    </w:lvl>
    <w:lvl w:ilvl="4">
      <w:numFmt w:val="bullet"/>
      <w:lvlText w:val="•"/>
      <w:lvlJc w:val="left"/>
      <w:pPr>
        <w:ind w:left="4000" w:hanging="302"/>
      </w:pPr>
    </w:lvl>
    <w:lvl w:ilvl="5">
      <w:numFmt w:val="bullet"/>
      <w:lvlText w:val="•"/>
      <w:lvlJc w:val="left"/>
      <w:pPr>
        <w:ind w:left="4975" w:hanging="302"/>
      </w:pPr>
    </w:lvl>
    <w:lvl w:ilvl="6">
      <w:numFmt w:val="bullet"/>
      <w:lvlText w:val="•"/>
      <w:lvlJc w:val="left"/>
      <w:pPr>
        <w:ind w:left="5949" w:hanging="302"/>
      </w:pPr>
    </w:lvl>
    <w:lvl w:ilvl="7">
      <w:numFmt w:val="bullet"/>
      <w:lvlText w:val="•"/>
      <w:lvlJc w:val="left"/>
      <w:pPr>
        <w:ind w:left="6923" w:hanging="302"/>
      </w:pPr>
    </w:lvl>
    <w:lvl w:ilvl="8">
      <w:numFmt w:val="bullet"/>
      <w:lvlText w:val="•"/>
      <w:lvlJc w:val="left"/>
      <w:pPr>
        <w:ind w:left="7897" w:hanging="302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4" w15:restartNumberingAfterBreak="0">
    <w:nsid w:val="00000409"/>
    <w:multiLevelType w:val="multilevel"/>
    <w:tmpl w:val="0000088C"/>
    <w:lvl w:ilvl="0">
      <w:start w:val="3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5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8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9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0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1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2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3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4" w15:restartNumberingAfterBreak="0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abstractNum w:abstractNumId="15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6" w15:restartNumberingAfterBreak="0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104" w:hanging="2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4"/>
      </w:pPr>
    </w:lvl>
    <w:lvl w:ilvl="2">
      <w:numFmt w:val="bullet"/>
      <w:lvlText w:val="•"/>
      <w:lvlJc w:val="left"/>
      <w:pPr>
        <w:ind w:left="2052" w:hanging="284"/>
      </w:pPr>
    </w:lvl>
    <w:lvl w:ilvl="3">
      <w:numFmt w:val="bullet"/>
      <w:lvlText w:val="•"/>
      <w:lvlJc w:val="left"/>
      <w:pPr>
        <w:ind w:left="3026" w:hanging="284"/>
      </w:pPr>
    </w:lvl>
    <w:lvl w:ilvl="4">
      <w:numFmt w:val="bullet"/>
      <w:lvlText w:val="•"/>
      <w:lvlJc w:val="left"/>
      <w:pPr>
        <w:ind w:left="4000" w:hanging="284"/>
      </w:pPr>
    </w:lvl>
    <w:lvl w:ilvl="5">
      <w:numFmt w:val="bullet"/>
      <w:lvlText w:val="•"/>
      <w:lvlJc w:val="left"/>
      <w:pPr>
        <w:ind w:left="4975" w:hanging="284"/>
      </w:pPr>
    </w:lvl>
    <w:lvl w:ilvl="6">
      <w:numFmt w:val="bullet"/>
      <w:lvlText w:val="•"/>
      <w:lvlJc w:val="left"/>
      <w:pPr>
        <w:ind w:left="5949" w:hanging="284"/>
      </w:pPr>
    </w:lvl>
    <w:lvl w:ilvl="7">
      <w:numFmt w:val="bullet"/>
      <w:lvlText w:val="•"/>
      <w:lvlJc w:val="left"/>
      <w:pPr>
        <w:ind w:left="6923" w:hanging="284"/>
      </w:pPr>
    </w:lvl>
    <w:lvl w:ilvl="8">
      <w:numFmt w:val="bullet"/>
      <w:lvlText w:val="•"/>
      <w:lvlJc w:val="left"/>
      <w:pPr>
        <w:ind w:left="7897" w:hanging="284"/>
      </w:pPr>
    </w:lvl>
  </w:abstractNum>
  <w:abstractNum w:abstractNumId="17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280"/>
      </w:pPr>
    </w:lvl>
    <w:lvl w:ilvl="2">
      <w:numFmt w:val="bullet"/>
      <w:lvlText w:val="•"/>
      <w:lvlJc w:val="left"/>
      <w:pPr>
        <w:ind w:left="2052" w:hanging="280"/>
      </w:pPr>
    </w:lvl>
    <w:lvl w:ilvl="3">
      <w:numFmt w:val="bullet"/>
      <w:lvlText w:val="•"/>
      <w:lvlJc w:val="left"/>
      <w:pPr>
        <w:ind w:left="3026" w:hanging="280"/>
      </w:pPr>
    </w:lvl>
    <w:lvl w:ilvl="4">
      <w:numFmt w:val="bullet"/>
      <w:lvlText w:val="•"/>
      <w:lvlJc w:val="left"/>
      <w:pPr>
        <w:ind w:left="4000" w:hanging="280"/>
      </w:pPr>
    </w:lvl>
    <w:lvl w:ilvl="5">
      <w:numFmt w:val="bullet"/>
      <w:lvlText w:val="•"/>
      <w:lvlJc w:val="left"/>
      <w:pPr>
        <w:ind w:left="4975" w:hanging="280"/>
      </w:pPr>
    </w:lvl>
    <w:lvl w:ilvl="6">
      <w:numFmt w:val="bullet"/>
      <w:lvlText w:val="•"/>
      <w:lvlJc w:val="left"/>
      <w:pPr>
        <w:ind w:left="5949" w:hanging="280"/>
      </w:pPr>
    </w:lvl>
    <w:lvl w:ilvl="7">
      <w:numFmt w:val="bullet"/>
      <w:lvlText w:val="•"/>
      <w:lvlJc w:val="left"/>
      <w:pPr>
        <w:ind w:left="6923" w:hanging="280"/>
      </w:pPr>
    </w:lvl>
    <w:lvl w:ilvl="8">
      <w:numFmt w:val="bullet"/>
      <w:lvlText w:val="•"/>
      <w:lvlJc w:val="left"/>
      <w:pPr>
        <w:ind w:left="7897" w:hanging="280"/>
      </w:pPr>
    </w:lvl>
  </w:abstractNum>
  <w:abstractNum w:abstractNumId="18" w15:restartNumberingAfterBreak="0">
    <w:nsid w:val="0C107598"/>
    <w:multiLevelType w:val="multilevel"/>
    <w:tmpl w:val="215E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377CF2"/>
    <w:multiLevelType w:val="hybridMultilevel"/>
    <w:tmpl w:val="4B4C16D2"/>
    <w:lvl w:ilvl="0" w:tplc="D65052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82D7FAF"/>
    <w:multiLevelType w:val="multilevel"/>
    <w:tmpl w:val="0000089F"/>
    <w:lvl w:ilvl="0">
      <w:start w:val="1"/>
      <w:numFmt w:val="decimal"/>
      <w:lvlText w:val="%1)"/>
      <w:lvlJc w:val="left"/>
      <w:pPr>
        <w:ind w:left="104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8" w:hanging="304"/>
      </w:pPr>
    </w:lvl>
    <w:lvl w:ilvl="2">
      <w:numFmt w:val="bullet"/>
      <w:lvlText w:val="•"/>
      <w:lvlJc w:val="left"/>
      <w:pPr>
        <w:ind w:left="2052" w:hanging="304"/>
      </w:pPr>
    </w:lvl>
    <w:lvl w:ilvl="3">
      <w:numFmt w:val="bullet"/>
      <w:lvlText w:val="•"/>
      <w:lvlJc w:val="left"/>
      <w:pPr>
        <w:ind w:left="3026" w:hanging="304"/>
      </w:pPr>
    </w:lvl>
    <w:lvl w:ilvl="4">
      <w:numFmt w:val="bullet"/>
      <w:lvlText w:val="•"/>
      <w:lvlJc w:val="left"/>
      <w:pPr>
        <w:ind w:left="4000" w:hanging="304"/>
      </w:pPr>
    </w:lvl>
    <w:lvl w:ilvl="5">
      <w:numFmt w:val="bullet"/>
      <w:lvlText w:val="•"/>
      <w:lvlJc w:val="left"/>
      <w:pPr>
        <w:ind w:left="4975" w:hanging="304"/>
      </w:pPr>
    </w:lvl>
    <w:lvl w:ilvl="6">
      <w:numFmt w:val="bullet"/>
      <w:lvlText w:val="•"/>
      <w:lvlJc w:val="left"/>
      <w:pPr>
        <w:ind w:left="5949" w:hanging="304"/>
      </w:pPr>
    </w:lvl>
    <w:lvl w:ilvl="7">
      <w:numFmt w:val="bullet"/>
      <w:lvlText w:val="•"/>
      <w:lvlJc w:val="left"/>
      <w:pPr>
        <w:ind w:left="6923" w:hanging="304"/>
      </w:pPr>
    </w:lvl>
    <w:lvl w:ilvl="8">
      <w:numFmt w:val="bullet"/>
      <w:lvlText w:val="•"/>
      <w:lvlJc w:val="left"/>
      <w:pPr>
        <w:ind w:left="7897" w:hanging="304"/>
      </w:pPr>
    </w:lvl>
  </w:abstractNum>
  <w:num w:numId="1" w16cid:durableId="241721158">
    <w:abstractNumId w:val="17"/>
  </w:num>
  <w:num w:numId="2" w16cid:durableId="1904557785">
    <w:abstractNumId w:val="0"/>
  </w:num>
  <w:num w:numId="3" w16cid:durableId="313415344">
    <w:abstractNumId w:val="19"/>
  </w:num>
  <w:num w:numId="4" w16cid:durableId="760755407">
    <w:abstractNumId w:val="16"/>
  </w:num>
  <w:num w:numId="5" w16cid:durableId="1526792980">
    <w:abstractNumId w:val="15"/>
  </w:num>
  <w:num w:numId="6" w16cid:durableId="149098563">
    <w:abstractNumId w:val="14"/>
  </w:num>
  <w:num w:numId="7" w16cid:durableId="527642031">
    <w:abstractNumId w:val="13"/>
  </w:num>
  <w:num w:numId="8" w16cid:durableId="1617372553">
    <w:abstractNumId w:val="12"/>
  </w:num>
  <w:num w:numId="9" w16cid:durableId="522479916">
    <w:abstractNumId w:val="11"/>
  </w:num>
  <w:num w:numId="10" w16cid:durableId="11492360">
    <w:abstractNumId w:val="10"/>
  </w:num>
  <w:num w:numId="11" w16cid:durableId="1566259473">
    <w:abstractNumId w:val="9"/>
  </w:num>
  <w:num w:numId="12" w16cid:durableId="1187255924">
    <w:abstractNumId w:val="8"/>
  </w:num>
  <w:num w:numId="13" w16cid:durableId="838616674">
    <w:abstractNumId w:val="7"/>
  </w:num>
  <w:num w:numId="14" w16cid:durableId="541407579">
    <w:abstractNumId w:val="6"/>
  </w:num>
  <w:num w:numId="15" w16cid:durableId="1365325845">
    <w:abstractNumId w:val="5"/>
  </w:num>
  <w:num w:numId="16" w16cid:durableId="233054114">
    <w:abstractNumId w:val="4"/>
  </w:num>
  <w:num w:numId="17" w16cid:durableId="367730180">
    <w:abstractNumId w:val="3"/>
  </w:num>
  <w:num w:numId="18" w16cid:durableId="1847401165">
    <w:abstractNumId w:val="2"/>
  </w:num>
  <w:num w:numId="19" w16cid:durableId="1698580461">
    <w:abstractNumId w:val="1"/>
  </w:num>
  <w:num w:numId="20" w16cid:durableId="1407610550">
    <w:abstractNumId w:val="20"/>
  </w:num>
  <w:num w:numId="21" w16cid:durableId="148616998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CA"/>
    <w:rsid w:val="00002492"/>
    <w:rsid w:val="00010DD9"/>
    <w:rsid w:val="00035969"/>
    <w:rsid w:val="00092226"/>
    <w:rsid w:val="00093AE9"/>
    <w:rsid w:val="0009601C"/>
    <w:rsid w:val="00096934"/>
    <w:rsid w:val="000A0A43"/>
    <w:rsid w:val="000A6D39"/>
    <w:rsid w:val="000C6E70"/>
    <w:rsid w:val="000D5DF3"/>
    <w:rsid w:val="000E0E06"/>
    <w:rsid w:val="000F52C9"/>
    <w:rsid w:val="00101BFC"/>
    <w:rsid w:val="00115DF6"/>
    <w:rsid w:val="00124813"/>
    <w:rsid w:val="00141687"/>
    <w:rsid w:val="00141949"/>
    <w:rsid w:val="0015023F"/>
    <w:rsid w:val="001716D0"/>
    <w:rsid w:val="001718A7"/>
    <w:rsid w:val="001734BD"/>
    <w:rsid w:val="00177E7B"/>
    <w:rsid w:val="001A1655"/>
    <w:rsid w:val="001A5AAC"/>
    <w:rsid w:val="001B2AAF"/>
    <w:rsid w:val="001B3B4E"/>
    <w:rsid w:val="001B6BFB"/>
    <w:rsid w:val="001B7459"/>
    <w:rsid w:val="001B78AB"/>
    <w:rsid w:val="001C05D0"/>
    <w:rsid w:val="001D53B7"/>
    <w:rsid w:val="001E1B14"/>
    <w:rsid w:val="001F1DF8"/>
    <w:rsid w:val="002011FE"/>
    <w:rsid w:val="00201661"/>
    <w:rsid w:val="00220E5C"/>
    <w:rsid w:val="00221258"/>
    <w:rsid w:val="0022376F"/>
    <w:rsid w:val="00224904"/>
    <w:rsid w:val="00234EB1"/>
    <w:rsid w:val="00250888"/>
    <w:rsid w:val="00255CC6"/>
    <w:rsid w:val="0025748A"/>
    <w:rsid w:val="00262385"/>
    <w:rsid w:val="00270123"/>
    <w:rsid w:val="002A3663"/>
    <w:rsid w:val="002C5F08"/>
    <w:rsid w:val="002C6D59"/>
    <w:rsid w:val="002D1913"/>
    <w:rsid w:val="002D34E0"/>
    <w:rsid w:val="002E6072"/>
    <w:rsid w:val="002E6684"/>
    <w:rsid w:val="003242CD"/>
    <w:rsid w:val="00324E78"/>
    <w:rsid w:val="00327824"/>
    <w:rsid w:val="00334668"/>
    <w:rsid w:val="003369CC"/>
    <w:rsid w:val="003373AF"/>
    <w:rsid w:val="00344DEF"/>
    <w:rsid w:val="00347699"/>
    <w:rsid w:val="00356456"/>
    <w:rsid w:val="003618C6"/>
    <w:rsid w:val="00364F67"/>
    <w:rsid w:val="00367B74"/>
    <w:rsid w:val="0038426F"/>
    <w:rsid w:val="003847FA"/>
    <w:rsid w:val="003A0297"/>
    <w:rsid w:val="003A4CFB"/>
    <w:rsid w:val="003A73C0"/>
    <w:rsid w:val="003C7541"/>
    <w:rsid w:val="003D29B0"/>
    <w:rsid w:val="003E4217"/>
    <w:rsid w:val="003E51C6"/>
    <w:rsid w:val="003E6BBA"/>
    <w:rsid w:val="003F228C"/>
    <w:rsid w:val="003F7A58"/>
    <w:rsid w:val="00412A62"/>
    <w:rsid w:val="0041506E"/>
    <w:rsid w:val="0042359C"/>
    <w:rsid w:val="00445446"/>
    <w:rsid w:val="004455C7"/>
    <w:rsid w:val="004469CF"/>
    <w:rsid w:val="00452334"/>
    <w:rsid w:val="004A3391"/>
    <w:rsid w:val="004B609A"/>
    <w:rsid w:val="004C16D5"/>
    <w:rsid w:val="004C6DDB"/>
    <w:rsid w:val="0050073D"/>
    <w:rsid w:val="005042D1"/>
    <w:rsid w:val="0052636C"/>
    <w:rsid w:val="0053777D"/>
    <w:rsid w:val="0054555C"/>
    <w:rsid w:val="005508B3"/>
    <w:rsid w:val="0055363D"/>
    <w:rsid w:val="00555EAD"/>
    <w:rsid w:val="0055600A"/>
    <w:rsid w:val="00564B7A"/>
    <w:rsid w:val="00565193"/>
    <w:rsid w:val="0058204B"/>
    <w:rsid w:val="00586832"/>
    <w:rsid w:val="00586EA5"/>
    <w:rsid w:val="00596235"/>
    <w:rsid w:val="005A4EB6"/>
    <w:rsid w:val="005A58DC"/>
    <w:rsid w:val="005B027B"/>
    <w:rsid w:val="005B18ED"/>
    <w:rsid w:val="005B1CCA"/>
    <w:rsid w:val="005B59F2"/>
    <w:rsid w:val="005B6E12"/>
    <w:rsid w:val="005C0A12"/>
    <w:rsid w:val="005C3B5B"/>
    <w:rsid w:val="005C6FDD"/>
    <w:rsid w:val="005E1813"/>
    <w:rsid w:val="00601082"/>
    <w:rsid w:val="00610D79"/>
    <w:rsid w:val="00612E29"/>
    <w:rsid w:val="00616F49"/>
    <w:rsid w:val="00617BE0"/>
    <w:rsid w:val="00636A76"/>
    <w:rsid w:val="00640B8F"/>
    <w:rsid w:val="00651B77"/>
    <w:rsid w:val="006525BA"/>
    <w:rsid w:val="00653906"/>
    <w:rsid w:val="00660CE4"/>
    <w:rsid w:val="006845AB"/>
    <w:rsid w:val="00685EE6"/>
    <w:rsid w:val="00687824"/>
    <w:rsid w:val="00693808"/>
    <w:rsid w:val="006C0566"/>
    <w:rsid w:val="006C57BE"/>
    <w:rsid w:val="006C7E56"/>
    <w:rsid w:val="006D047C"/>
    <w:rsid w:val="006D2475"/>
    <w:rsid w:val="006D30AA"/>
    <w:rsid w:val="006D4EE0"/>
    <w:rsid w:val="00702CFA"/>
    <w:rsid w:val="00703E93"/>
    <w:rsid w:val="0071435D"/>
    <w:rsid w:val="007146D1"/>
    <w:rsid w:val="00720D67"/>
    <w:rsid w:val="0072591D"/>
    <w:rsid w:val="00727276"/>
    <w:rsid w:val="007502BD"/>
    <w:rsid w:val="007821D5"/>
    <w:rsid w:val="00790DB0"/>
    <w:rsid w:val="007A38E1"/>
    <w:rsid w:val="007A5944"/>
    <w:rsid w:val="007B3EE3"/>
    <w:rsid w:val="007C022D"/>
    <w:rsid w:val="007C3A2C"/>
    <w:rsid w:val="007C545C"/>
    <w:rsid w:val="007C6DBC"/>
    <w:rsid w:val="007C76DA"/>
    <w:rsid w:val="007D067F"/>
    <w:rsid w:val="007E071C"/>
    <w:rsid w:val="007E2A3B"/>
    <w:rsid w:val="007E4B37"/>
    <w:rsid w:val="007F00CD"/>
    <w:rsid w:val="007F3F0D"/>
    <w:rsid w:val="008112B4"/>
    <w:rsid w:val="008210F7"/>
    <w:rsid w:val="008271C8"/>
    <w:rsid w:val="0083552F"/>
    <w:rsid w:val="008369CF"/>
    <w:rsid w:val="00843792"/>
    <w:rsid w:val="00853484"/>
    <w:rsid w:val="00862F13"/>
    <w:rsid w:val="00887633"/>
    <w:rsid w:val="008A2C9D"/>
    <w:rsid w:val="008A544D"/>
    <w:rsid w:val="00910204"/>
    <w:rsid w:val="00910BE7"/>
    <w:rsid w:val="0091384C"/>
    <w:rsid w:val="0092283D"/>
    <w:rsid w:val="0094006D"/>
    <w:rsid w:val="00964219"/>
    <w:rsid w:val="00974B2A"/>
    <w:rsid w:val="00983564"/>
    <w:rsid w:val="00986195"/>
    <w:rsid w:val="009C58F3"/>
    <w:rsid w:val="009C76F6"/>
    <w:rsid w:val="009E0017"/>
    <w:rsid w:val="00A020B6"/>
    <w:rsid w:val="00A06D67"/>
    <w:rsid w:val="00A3408D"/>
    <w:rsid w:val="00A45A6B"/>
    <w:rsid w:val="00A50FEB"/>
    <w:rsid w:val="00A660DA"/>
    <w:rsid w:val="00A72C04"/>
    <w:rsid w:val="00A75617"/>
    <w:rsid w:val="00A75747"/>
    <w:rsid w:val="00A91F4B"/>
    <w:rsid w:val="00A9311D"/>
    <w:rsid w:val="00AA0701"/>
    <w:rsid w:val="00AA2DAF"/>
    <w:rsid w:val="00AA34DF"/>
    <w:rsid w:val="00AC214B"/>
    <w:rsid w:val="00AD7BE1"/>
    <w:rsid w:val="00AF0AD8"/>
    <w:rsid w:val="00AF6A38"/>
    <w:rsid w:val="00B04EC8"/>
    <w:rsid w:val="00B1475A"/>
    <w:rsid w:val="00B158BA"/>
    <w:rsid w:val="00B2562B"/>
    <w:rsid w:val="00B26DF6"/>
    <w:rsid w:val="00B414A1"/>
    <w:rsid w:val="00B44B1D"/>
    <w:rsid w:val="00B50E97"/>
    <w:rsid w:val="00B56CA2"/>
    <w:rsid w:val="00B61883"/>
    <w:rsid w:val="00B63F62"/>
    <w:rsid w:val="00B66037"/>
    <w:rsid w:val="00B67529"/>
    <w:rsid w:val="00B73643"/>
    <w:rsid w:val="00B77947"/>
    <w:rsid w:val="00B845B1"/>
    <w:rsid w:val="00BA7044"/>
    <w:rsid w:val="00BC4ECA"/>
    <w:rsid w:val="00BD2EFD"/>
    <w:rsid w:val="00BD338F"/>
    <w:rsid w:val="00BF0B5A"/>
    <w:rsid w:val="00BF1AB8"/>
    <w:rsid w:val="00BF1BD4"/>
    <w:rsid w:val="00BF2FC8"/>
    <w:rsid w:val="00C12892"/>
    <w:rsid w:val="00C16A68"/>
    <w:rsid w:val="00C22511"/>
    <w:rsid w:val="00C31317"/>
    <w:rsid w:val="00C428C2"/>
    <w:rsid w:val="00C601D8"/>
    <w:rsid w:val="00C70215"/>
    <w:rsid w:val="00C74435"/>
    <w:rsid w:val="00C761A8"/>
    <w:rsid w:val="00C920F8"/>
    <w:rsid w:val="00CA0B89"/>
    <w:rsid w:val="00CA3C65"/>
    <w:rsid w:val="00CA4506"/>
    <w:rsid w:val="00CB1134"/>
    <w:rsid w:val="00CB173E"/>
    <w:rsid w:val="00CB385C"/>
    <w:rsid w:val="00CB6174"/>
    <w:rsid w:val="00CB6CA3"/>
    <w:rsid w:val="00CD0503"/>
    <w:rsid w:val="00CD1947"/>
    <w:rsid w:val="00CD39F5"/>
    <w:rsid w:val="00CD6FC4"/>
    <w:rsid w:val="00CE78A0"/>
    <w:rsid w:val="00D00215"/>
    <w:rsid w:val="00D223F6"/>
    <w:rsid w:val="00D22C46"/>
    <w:rsid w:val="00D301D9"/>
    <w:rsid w:val="00D30D4E"/>
    <w:rsid w:val="00D432FD"/>
    <w:rsid w:val="00D43B54"/>
    <w:rsid w:val="00D54E5C"/>
    <w:rsid w:val="00D63DE6"/>
    <w:rsid w:val="00D643C8"/>
    <w:rsid w:val="00D6486B"/>
    <w:rsid w:val="00D74CA9"/>
    <w:rsid w:val="00D76274"/>
    <w:rsid w:val="00D85559"/>
    <w:rsid w:val="00DB684B"/>
    <w:rsid w:val="00DC4984"/>
    <w:rsid w:val="00DC63A4"/>
    <w:rsid w:val="00DD2504"/>
    <w:rsid w:val="00DD2771"/>
    <w:rsid w:val="00DE2AB0"/>
    <w:rsid w:val="00DE41B7"/>
    <w:rsid w:val="00DE6FF3"/>
    <w:rsid w:val="00DE76B3"/>
    <w:rsid w:val="00DF1779"/>
    <w:rsid w:val="00DF44FA"/>
    <w:rsid w:val="00E03359"/>
    <w:rsid w:val="00E21332"/>
    <w:rsid w:val="00E339A7"/>
    <w:rsid w:val="00E35C87"/>
    <w:rsid w:val="00E40E05"/>
    <w:rsid w:val="00E530BE"/>
    <w:rsid w:val="00E86340"/>
    <w:rsid w:val="00E971C6"/>
    <w:rsid w:val="00EB2528"/>
    <w:rsid w:val="00ED180B"/>
    <w:rsid w:val="00F00B20"/>
    <w:rsid w:val="00F04C7F"/>
    <w:rsid w:val="00F06315"/>
    <w:rsid w:val="00F17C83"/>
    <w:rsid w:val="00F35FA0"/>
    <w:rsid w:val="00F401A5"/>
    <w:rsid w:val="00F506DB"/>
    <w:rsid w:val="00F54FE1"/>
    <w:rsid w:val="00F5718C"/>
    <w:rsid w:val="00F61368"/>
    <w:rsid w:val="00F67F44"/>
    <w:rsid w:val="00F76868"/>
    <w:rsid w:val="00F8185D"/>
    <w:rsid w:val="00F83111"/>
    <w:rsid w:val="00F84A56"/>
    <w:rsid w:val="00F85270"/>
    <w:rsid w:val="00F91D1D"/>
    <w:rsid w:val="00F91EA3"/>
    <w:rsid w:val="00FA20E7"/>
    <w:rsid w:val="00FA3DD8"/>
    <w:rsid w:val="00FB1C2B"/>
    <w:rsid w:val="00FB3C9D"/>
    <w:rsid w:val="00FB42FA"/>
    <w:rsid w:val="00FC5666"/>
    <w:rsid w:val="00FE123C"/>
    <w:rsid w:val="00FE2081"/>
    <w:rsid w:val="00FE412D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DB3B0"/>
  <w15:docId w15:val="{970970A8-F825-444D-A926-6BC6CA4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locked/>
    <w:rsid w:val="0034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1">
    <w:name w:val="Заголовок №1_"/>
    <w:link w:val="12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3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10BE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910BE7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7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347699"/>
  </w:style>
  <w:style w:type="paragraph" w:customStyle="1" w:styleId="15">
    <w:name w:val="Абзац списка1"/>
    <w:basedOn w:val="a"/>
    <w:next w:val="ac"/>
    <w:uiPriority w:val="1"/>
    <w:qFormat/>
    <w:rsid w:val="0034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347699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146D1"/>
  </w:style>
  <w:style w:type="numbering" w:customStyle="1" w:styleId="31">
    <w:name w:val="Нет списка3"/>
    <w:next w:val="a2"/>
    <w:uiPriority w:val="99"/>
    <w:semiHidden/>
    <w:unhideWhenUsed/>
    <w:rsid w:val="0082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8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user</dc:creator>
  <cp:keywords/>
  <dc:description/>
  <cp:lastModifiedBy>admin</cp:lastModifiedBy>
  <cp:revision>51</cp:revision>
  <cp:lastPrinted>2024-05-07T13:25:00Z</cp:lastPrinted>
  <dcterms:created xsi:type="dcterms:W3CDTF">2017-02-22T06:42:00Z</dcterms:created>
  <dcterms:modified xsi:type="dcterms:W3CDTF">2024-12-27T08:40:00Z</dcterms:modified>
</cp:coreProperties>
</file>