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91" w:rsidRDefault="006B4C99" w:rsidP="008C4D91">
      <w:pPr>
        <w:spacing w:line="360" w:lineRule="auto"/>
        <w:jc w:val="center"/>
        <w:rPr>
          <w:noProof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2" name="Рисунок 1" descr="0_15d43_53f7b37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15d43_53f7b37e_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91" w:rsidRDefault="008C4D91" w:rsidP="008C4D9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8C4D91" w:rsidRDefault="008C4D91" w:rsidP="008C4D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8C4D91" w:rsidRDefault="008C4D91" w:rsidP="008C4D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8C4D91" w:rsidRPr="005C5D92" w:rsidRDefault="008C4D91" w:rsidP="008C4D91">
      <w:pPr>
        <w:jc w:val="center"/>
        <w:rPr>
          <w:sz w:val="28"/>
          <w:szCs w:val="28"/>
        </w:rPr>
      </w:pPr>
      <w:r w:rsidRPr="005C5D92">
        <w:rPr>
          <w:sz w:val="28"/>
          <w:szCs w:val="28"/>
        </w:rPr>
        <w:t>Ракитное</w:t>
      </w:r>
    </w:p>
    <w:p w:rsidR="008C4D91" w:rsidRPr="00DE5F9C" w:rsidRDefault="008C4D91" w:rsidP="008C4D91">
      <w:pPr>
        <w:rPr>
          <w:b/>
          <w:i/>
          <w:sz w:val="28"/>
          <w:szCs w:val="28"/>
        </w:rPr>
      </w:pPr>
    </w:p>
    <w:p w:rsidR="008C4D91" w:rsidRPr="00025D35" w:rsidRDefault="00025D35" w:rsidP="008C4D91">
      <w:pPr>
        <w:rPr>
          <w:sz w:val="26"/>
          <w:szCs w:val="26"/>
        </w:rPr>
      </w:pPr>
      <w:r>
        <w:rPr>
          <w:sz w:val="28"/>
          <w:szCs w:val="28"/>
        </w:rPr>
        <w:t>«</w:t>
      </w:r>
      <w:r w:rsidRPr="00025D35">
        <w:rPr>
          <w:sz w:val="26"/>
          <w:szCs w:val="26"/>
        </w:rPr>
        <w:t>07» декаб</w:t>
      </w:r>
      <w:bookmarkStart w:id="0" w:name="_GoBack"/>
      <w:bookmarkEnd w:id="0"/>
      <w:r w:rsidRPr="00025D35">
        <w:rPr>
          <w:sz w:val="26"/>
          <w:szCs w:val="26"/>
        </w:rPr>
        <w:t>ря</w:t>
      </w:r>
      <w:r w:rsidR="00537FBD" w:rsidRPr="00025D35">
        <w:rPr>
          <w:sz w:val="26"/>
          <w:szCs w:val="26"/>
        </w:rPr>
        <w:t xml:space="preserve"> 2020</w:t>
      </w:r>
      <w:r w:rsidR="008C4D91" w:rsidRPr="00025D35">
        <w:rPr>
          <w:sz w:val="26"/>
          <w:szCs w:val="26"/>
        </w:rPr>
        <w:t xml:space="preserve"> г.                          </w:t>
      </w:r>
      <w:r w:rsidR="00025CBD" w:rsidRPr="00025D35">
        <w:rPr>
          <w:sz w:val="26"/>
          <w:szCs w:val="26"/>
        </w:rPr>
        <w:t xml:space="preserve">                          </w:t>
      </w:r>
      <w:r w:rsidR="008C4D91" w:rsidRPr="00025D35">
        <w:rPr>
          <w:sz w:val="26"/>
          <w:szCs w:val="26"/>
        </w:rPr>
        <w:t xml:space="preserve">   </w:t>
      </w:r>
      <w:r w:rsidRPr="00025D3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</w:t>
      </w:r>
      <w:r w:rsidRPr="00025D35">
        <w:rPr>
          <w:sz w:val="26"/>
          <w:szCs w:val="26"/>
        </w:rPr>
        <w:t xml:space="preserve">      </w:t>
      </w:r>
      <w:r w:rsidR="008C4D91" w:rsidRPr="00025D35">
        <w:rPr>
          <w:sz w:val="26"/>
          <w:szCs w:val="26"/>
        </w:rPr>
        <w:t xml:space="preserve">     </w:t>
      </w:r>
      <w:r w:rsidR="00025CBD" w:rsidRPr="00025D35">
        <w:rPr>
          <w:sz w:val="26"/>
          <w:szCs w:val="26"/>
        </w:rPr>
        <w:t xml:space="preserve"> </w:t>
      </w:r>
      <w:r w:rsidRPr="00025D35">
        <w:rPr>
          <w:sz w:val="26"/>
          <w:szCs w:val="26"/>
        </w:rPr>
        <w:t>№ 173</w:t>
      </w:r>
    </w:p>
    <w:p w:rsidR="008C4D91" w:rsidRPr="009B3FDC" w:rsidRDefault="008C4D91" w:rsidP="00920CAE">
      <w:pPr>
        <w:rPr>
          <w:sz w:val="28"/>
          <w:szCs w:val="28"/>
        </w:rPr>
      </w:pPr>
    </w:p>
    <w:p w:rsidR="008C4D91" w:rsidRPr="009B3FDC" w:rsidRDefault="008C4D91" w:rsidP="00920CAE">
      <w:pPr>
        <w:rPr>
          <w:sz w:val="28"/>
          <w:szCs w:val="28"/>
        </w:rPr>
      </w:pPr>
    </w:p>
    <w:p w:rsidR="008C4D91" w:rsidRPr="009B3FDC" w:rsidRDefault="008C4D91" w:rsidP="007625B6">
      <w:pPr>
        <w:ind w:right="-284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856759" w:rsidRPr="00F37DBA" w:rsidTr="00EB4AB8">
        <w:tc>
          <w:tcPr>
            <w:tcW w:w="5211" w:type="dxa"/>
          </w:tcPr>
          <w:p w:rsidR="00856759" w:rsidRPr="00F37DBA" w:rsidRDefault="00856759" w:rsidP="007625B6">
            <w:pPr>
              <w:pStyle w:val="aff6"/>
              <w:ind w:right="-284"/>
              <w:rPr>
                <w:rFonts w:ascii="Times New Roman" w:hAnsi="Times New Roman"/>
                <w:b/>
                <w:sz w:val="26"/>
                <w:szCs w:val="26"/>
              </w:rPr>
            </w:pPr>
            <w:r w:rsidRPr="00F37DBA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3009F6" w:rsidRPr="00F37DBA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  <w:r w:rsidRPr="00F37D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56759" w:rsidRPr="00F37DBA" w:rsidRDefault="00856759" w:rsidP="007625B6">
            <w:pPr>
              <w:pStyle w:val="aff6"/>
              <w:ind w:right="-284"/>
              <w:rPr>
                <w:rFonts w:ascii="Times New Roman" w:hAnsi="Times New Roman"/>
                <w:b/>
                <w:sz w:val="26"/>
                <w:szCs w:val="26"/>
              </w:rPr>
            </w:pPr>
            <w:r w:rsidRPr="00F37DBA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Pr="00F37DBA">
              <w:rPr>
                <w:rFonts w:ascii="Times New Roman" w:hAnsi="Times New Roman"/>
                <w:b/>
                <w:sz w:val="26"/>
                <w:szCs w:val="26"/>
              </w:rPr>
              <w:t>Ракитянского</w:t>
            </w:r>
            <w:proofErr w:type="spellEnd"/>
            <w:r w:rsidRPr="00F37DBA">
              <w:rPr>
                <w:rFonts w:ascii="Times New Roman" w:hAnsi="Times New Roman"/>
                <w:b/>
                <w:sz w:val="26"/>
                <w:szCs w:val="26"/>
              </w:rPr>
              <w:t xml:space="preserve"> района </w:t>
            </w:r>
          </w:p>
          <w:p w:rsidR="00856759" w:rsidRPr="00F37DBA" w:rsidRDefault="00255CC4" w:rsidP="007625B6">
            <w:pPr>
              <w:pStyle w:val="aff6"/>
              <w:ind w:right="-284"/>
              <w:rPr>
                <w:rFonts w:ascii="Times New Roman" w:hAnsi="Times New Roman"/>
                <w:b/>
                <w:sz w:val="26"/>
                <w:szCs w:val="26"/>
              </w:rPr>
            </w:pPr>
            <w:r w:rsidRPr="00F37DBA">
              <w:rPr>
                <w:rFonts w:ascii="Times New Roman" w:hAnsi="Times New Roman"/>
                <w:b/>
                <w:sz w:val="26"/>
                <w:szCs w:val="26"/>
              </w:rPr>
              <w:t>от 25.03</w:t>
            </w:r>
            <w:r w:rsidR="00537FBD" w:rsidRPr="00F37DBA">
              <w:rPr>
                <w:rFonts w:ascii="Times New Roman" w:hAnsi="Times New Roman"/>
                <w:b/>
                <w:sz w:val="26"/>
                <w:szCs w:val="26"/>
              </w:rPr>
              <w:t>.2020</w:t>
            </w:r>
            <w:r w:rsidR="00856759" w:rsidRPr="00F37DBA">
              <w:rPr>
                <w:rFonts w:ascii="Times New Roman" w:hAnsi="Times New Roman"/>
                <w:b/>
                <w:sz w:val="26"/>
                <w:szCs w:val="26"/>
              </w:rPr>
              <w:t xml:space="preserve"> года №</w:t>
            </w:r>
            <w:r w:rsidR="00F37D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7DBA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4360" w:type="dxa"/>
          </w:tcPr>
          <w:p w:rsidR="00856759" w:rsidRPr="00F37DBA" w:rsidRDefault="00856759" w:rsidP="007625B6">
            <w:pPr>
              <w:pStyle w:val="aff6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C4D91" w:rsidRPr="00F37DBA" w:rsidRDefault="008C4D91" w:rsidP="007625B6">
      <w:pPr>
        <w:ind w:right="-284"/>
        <w:jc w:val="both"/>
        <w:rPr>
          <w:sz w:val="26"/>
          <w:szCs w:val="26"/>
        </w:rPr>
      </w:pPr>
    </w:p>
    <w:p w:rsidR="008C4D91" w:rsidRPr="009B3FDC" w:rsidRDefault="008C4D91" w:rsidP="007625B6">
      <w:pPr>
        <w:ind w:right="-284"/>
        <w:jc w:val="both"/>
        <w:rPr>
          <w:sz w:val="28"/>
          <w:szCs w:val="28"/>
        </w:rPr>
      </w:pPr>
    </w:p>
    <w:p w:rsidR="008C4D91" w:rsidRPr="00F37DBA" w:rsidRDefault="008C4D91" w:rsidP="007625B6">
      <w:pPr>
        <w:ind w:right="-284"/>
        <w:jc w:val="both"/>
        <w:rPr>
          <w:sz w:val="26"/>
          <w:szCs w:val="26"/>
        </w:rPr>
      </w:pPr>
    </w:p>
    <w:p w:rsidR="00A217C7" w:rsidRPr="00F37DBA" w:rsidRDefault="00A217C7" w:rsidP="00F37DBA">
      <w:pPr>
        <w:tabs>
          <w:tab w:val="left" w:pos="567"/>
          <w:tab w:val="left" w:pos="709"/>
          <w:tab w:val="left" w:pos="851"/>
        </w:tabs>
        <w:ind w:right="-1" w:firstLine="709"/>
        <w:jc w:val="both"/>
        <w:rPr>
          <w:color w:val="000000"/>
          <w:sz w:val="26"/>
          <w:szCs w:val="26"/>
        </w:rPr>
      </w:pPr>
      <w:proofErr w:type="gramStart"/>
      <w:r w:rsidRPr="00F37DBA">
        <w:rPr>
          <w:sz w:val="26"/>
          <w:szCs w:val="26"/>
        </w:rPr>
        <w:t>В соответствии с Федеральными законами РФ от 27.07.2010 г.</w:t>
      </w:r>
      <w:r w:rsidR="00537FBD" w:rsidRPr="00F37DBA">
        <w:rPr>
          <w:sz w:val="26"/>
          <w:szCs w:val="26"/>
        </w:rPr>
        <w:t xml:space="preserve"> №210-ФЗ «Об организации предоставления государственных и муниципальных услуг»,</w:t>
      </w:r>
      <w:r w:rsidR="008553E0" w:rsidRPr="00F37DBA">
        <w:rPr>
          <w:sz w:val="26"/>
          <w:szCs w:val="26"/>
        </w:rPr>
        <w:t xml:space="preserve"> </w:t>
      </w:r>
      <w:r w:rsidR="008553E0" w:rsidRPr="00F37DBA">
        <w:rPr>
          <w:color w:val="000000"/>
          <w:sz w:val="26"/>
          <w:szCs w:val="26"/>
        </w:rPr>
        <w:t>от 06.10.2003 г. №131-ФЗ «Об общих принципах организации местного самоуправления в Российской Федерации»</w:t>
      </w:r>
      <w:r w:rsidR="008553E0" w:rsidRPr="00F37DBA">
        <w:rPr>
          <w:sz w:val="26"/>
          <w:szCs w:val="26"/>
        </w:rPr>
        <w:t xml:space="preserve">, </w:t>
      </w:r>
      <w:r w:rsidR="006F36CD" w:rsidRPr="00F37DBA">
        <w:rPr>
          <w:sz w:val="26"/>
          <w:szCs w:val="26"/>
        </w:rPr>
        <w:t>от 31.07.2020 года №254-ФЗ «</w:t>
      </w:r>
      <w:r w:rsidR="0074787D" w:rsidRPr="00F37DBA">
        <w:rPr>
          <w:sz w:val="26"/>
          <w:szCs w:val="26"/>
        </w:rPr>
        <w:t xml:space="preserve">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</w:t>
      </w:r>
      <w:r w:rsidR="0074787D" w:rsidRPr="00F37DBA">
        <w:rPr>
          <w:color w:val="000000"/>
          <w:sz w:val="26"/>
          <w:szCs w:val="26"/>
        </w:rPr>
        <w:t>Российской Федерации</w:t>
      </w:r>
      <w:r w:rsidR="006F36CD" w:rsidRPr="00F37DBA">
        <w:rPr>
          <w:sz w:val="26"/>
          <w:szCs w:val="26"/>
        </w:rPr>
        <w:t>»</w:t>
      </w:r>
      <w:r w:rsidR="0074787D" w:rsidRPr="00F37DBA">
        <w:rPr>
          <w:sz w:val="26"/>
          <w:szCs w:val="26"/>
        </w:rPr>
        <w:t xml:space="preserve">, </w:t>
      </w:r>
      <w:r w:rsidR="008553E0" w:rsidRPr="00F37DBA">
        <w:rPr>
          <w:sz w:val="26"/>
          <w:szCs w:val="26"/>
        </w:rPr>
        <w:t>в целях приведения муниципальных</w:t>
      </w:r>
      <w:proofErr w:type="gramEnd"/>
      <w:r w:rsidR="008553E0" w:rsidRPr="00F37DBA">
        <w:rPr>
          <w:sz w:val="26"/>
          <w:szCs w:val="26"/>
        </w:rPr>
        <w:t xml:space="preserve"> нормативных правовых актов в сфере предоставления муниципальных </w:t>
      </w:r>
      <w:r w:rsidR="0074787D" w:rsidRPr="00F37DBA">
        <w:rPr>
          <w:sz w:val="26"/>
          <w:szCs w:val="26"/>
        </w:rPr>
        <w:t xml:space="preserve">услуг в соответствие с </w:t>
      </w:r>
      <w:r w:rsidR="00043009" w:rsidRPr="00F37DBA">
        <w:rPr>
          <w:sz w:val="26"/>
          <w:szCs w:val="26"/>
        </w:rPr>
        <w:t xml:space="preserve">действующим </w:t>
      </w:r>
      <w:r w:rsidR="008553E0" w:rsidRPr="00F37DBA">
        <w:rPr>
          <w:sz w:val="26"/>
          <w:szCs w:val="26"/>
        </w:rPr>
        <w:t xml:space="preserve">законодательством, </w:t>
      </w:r>
      <w:r w:rsidR="00043009" w:rsidRPr="00F37DBA">
        <w:rPr>
          <w:color w:val="000000"/>
          <w:sz w:val="26"/>
          <w:szCs w:val="26"/>
        </w:rPr>
        <w:t>администрация</w:t>
      </w:r>
      <w:r w:rsidR="008553E0" w:rsidRPr="00F37DBA">
        <w:rPr>
          <w:color w:val="000000"/>
          <w:sz w:val="26"/>
          <w:szCs w:val="26"/>
        </w:rPr>
        <w:t xml:space="preserve"> </w:t>
      </w:r>
      <w:proofErr w:type="spellStart"/>
      <w:r w:rsidR="0058610C" w:rsidRPr="00F37DBA">
        <w:rPr>
          <w:color w:val="000000"/>
          <w:sz w:val="26"/>
          <w:szCs w:val="26"/>
        </w:rPr>
        <w:t>Ракитянского</w:t>
      </w:r>
      <w:proofErr w:type="spellEnd"/>
      <w:r w:rsidR="008553E0" w:rsidRPr="00F37DBA">
        <w:rPr>
          <w:color w:val="000000"/>
          <w:sz w:val="26"/>
          <w:szCs w:val="26"/>
        </w:rPr>
        <w:t xml:space="preserve"> </w:t>
      </w:r>
      <w:r w:rsidRPr="00F37DBA">
        <w:rPr>
          <w:color w:val="000000"/>
          <w:sz w:val="26"/>
          <w:szCs w:val="26"/>
        </w:rPr>
        <w:t xml:space="preserve">района </w:t>
      </w:r>
      <w:proofErr w:type="spellStart"/>
      <w:proofErr w:type="gramStart"/>
      <w:r w:rsidRPr="00F37DBA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F37DBA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F37DBA">
        <w:rPr>
          <w:b/>
          <w:color w:val="000000"/>
          <w:sz w:val="26"/>
          <w:szCs w:val="26"/>
        </w:rPr>
        <w:t>н</w:t>
      </w:r>
      <w:proofErr w:type="spellEnd"/>
      <w:r w:rsidRPr="00F37DBA">
        <w:rPr>
          <w:b/>
          <w:color w:val="000000"/>
          <w:sz w:val="26"/>
          <w:szCs w:val="26"/>
        </w:rPr>
        <w:t xml:space="preserve"> о в л я е т:</w:t>
      </w:r>
    </w:p>
    <w:p w:rsidR="00367BD6" w:rsidRPr="00F37DBA" w:rsidRDefault="008C4D91" w:rsidP="00A47B59">
      <w:pPr>
        <w:pStyle w:val="2"/>
        <w:spacing w:before="0" w:after="0"/>
        <w:ind w:right="-1" w:firstLine="709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F37DBA">
        <w:rPr>
          <w:rFonts w:ascii="Times New Roman" w:hAnsi="Times New Roman"/>
          <w:b w:val="0"/>
          <w:i w:val="0"/>
          <w:sz w:val="26"/>
          <w:szCs w:val="26"/>
        </w:rPr>
        <w:t>1.</w:t>
      </w:r>
      <w:r w:rsidR="00F47234" w:rsidRPr="00F37DB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6F09F1" w:rsidRPr="00F37DBA">
        <w:rPr>
          <w:rFonts w:ascii="Times New Roman" w:hAnsi="Times New Roman"/>
          <w:b w:val="0"/>
          <w:i w:val="0"/>
          <w:sz w:val="26"/>
          <w:szCs w:val="26"/>
        </w:rPr>
        <w:t xml:space="preserve">Внести </w:t>
      </w:r>
      <w:r w:rsidR="00E25BDB" w:rsidRPr="00F37DBA">
        <w:rPr>
          <w:rFonts w:ascii="Times New Roman" w:hAnsi="Times New Roman"/>
          <w:b w:val="0"/>
          <w:i w:val="0"/>
          <w:sz w:val="26"/>
          <w:szCs w:val="26"/>
        </w:rPr>
        <w:t xml:space="preserve">следующие </w:t>
      </w:r>
      <w:r w:rsidR="006F09F1" w:rsidRPr="00F37DBA">
        <w:rPr>
          <w:rFonts w:ascii="Times New Roman" w:hAnsi="Times New Roman"/>
          <w:b w:val="0"/>
          <w:i w:val="0"/>
          <w:sz w:val="26"/>
          <w:szCs w:val="26"/>
        </w:rPr>
        <w:t xml:space="preserve">изменения </w:t>
      </w:r>
      <w:r w:rsidR="00043009" w:rsidRPr="00F37DBA">
        <w:rPr>
          <w:rFonts w:ascii="Times New Roman" w:hAnsi="Times New Roman"/>
          <w:b w:val="0"/>
          <w:i w:val="0"/>
          <w:sz w:val="26"/>
          <w:szCs w:val="26"/>
        </w:rPr>
        <w:t>в</w:t>
      </w:r>
      <w:r w:rsidR="007D3537" w:rsidRPr="00F37DBA">
        <w:rPr>
          <w:rFonts w:ascii="Times New Roman" w:hAnsi="Times New Roman"/>
          <w:b w:val="0"/>
          <w:i w:val="0"/>
          <w:sz w:val="26"/>
          <w:szCs w:val="26"/>
        </w:rPr>
        <w:t xml:space="preserve"> административный регламент по предоставлению муниципальной услуги</w:t>
      </w:r>
      <w:r w:rsidR="00043009" w:rsidRPr="00F37DB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890B4B" w:rsidRPr="00F37DBA">
        <w:rPr>
          <w:rFonts w:ascii="Times New Roman" w:hAnsi="Times New Roman"/>
          <w:b w:val="0"/>
          <w:bCs w:val="0"/>
          <w:i w:val="0"/>
          <w:sz w:val="26"/>
          <w:szCs w:val="26"/>
        </w:rPr>
        <w:t>«</w:t>
      </w:r>
      <w:r w:rsidR="00255CC4" w:rsidRPr="00F37DBA">
        <w:rPr>
          <w:rFonts w:ascii="Times New Roman" w:hAnsi="Times New Roman"/>
          <w:b w:val="0"/>
          <w:bCs w:val="0"/>
          <w:i w:val="0"/>
          <w:sz w:val="26"/>
          <w:szCs w:val="26"/>
        </w:rPr>
        <w:t>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90B4B" w:rsidRPr="00F37DBA">
        <w:rPr>
          <w:rFonts w:ascii="Times New Roman" w:hAnsi="Times New Roman"/>
          <w:b w:val="0"/>
          <w:bCs w:val="0"/>
          <w:i w:val="0"/>
          <w:sz w:val="26"/>
          <w:szCs w:val="26"/>
        </w:rPr>
        <w:t>»</w:t>
      </w:r>
      <w:r w:rsidR="0074787D" w:rsidRPr="00F37DBA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на территории муниципального района «</w:t>
      </w:r>
      <w:proofErr w:type="spellStart"/>
      <w:r w:rsidR="0074787D" w:rsidRPr="00F37DBA">
        <w:rPr>
          <w:rFonts w:ascii="Times New Roman" w:hAnsi="Times New Roman"/>
          <w:b w:val="0"/>
          <w:bCs w:val="0"/>
          <w:i w:val="0"/>
          <w:sz w:val="26"/>
          <w:szCs w:val="26"/>
        </w:rPr>
        <w:t>Ракитянский</w:t>
      </w:r>
      <w:proofErr w:type="spellEnd"/>
      <w:r w:rsidR="0074787D" w:rsidRPr="00F37DBA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район»</w:t>
      </w:r>
      <w:r w:rsidR="007D3537" w:rsidRPr="00F37DBA">
        <w:rPr>
          <w:rFonts w:ascii="Times New Roman" w:hAnsi="Times New Roman"/>
          <w:b w:val="0"/>
          <w:i w:val="0"/>
          <w:spacing w:val="2"/>
          <w:sz w:val="26"/>
          <w:szCs w:val="26"/>
        </w:rPr>
        <w:t>, утвержденный постановлением</w:t>
      </w:r>
      <w:r w:rsidR="003320ED" w:rsidRPr="00F37DBA">
        <w:rPr>
          <w:rFonts w:ascii="Times New Roman" w:hAnsi="Times New Roman"/>
          <w:b w:val="0"/>
          <w:i w:val="0"/>
          <w:spacing w:val="2"/>
          <w:sz w:val="26"/>
          <w:szCs w:val="26"/>
        </w:rPr>
        <w:t xml:space="preserve"> </w:t>
      </w:r>
      <w:r w:rsidR="003320ED" w:rsidRPr="00F37DBA">
        <w:rPr>
          <w:rFonts w:ascii="Times New Roman" w:hAnsi="Times New Roman"/>
          <w:b w:val="0"/>
          <w:i w:val="0"/>
          <w:sz w:val="26"/>
          <w:szCs w:val="26"/>
        </w:rPr>
        <w:t>админис</w:t>
      </w:r>
      <w:r w:rsidR="00255CC4" w:rsidRPr="00F37DBA">
        <w:rPr>
          <w:rFonts w:ascii="Times New Roman" w:hAnsi="Times New Roman"/>
          <w:b w:val="0"/>
          <w:i w:val="0"/>
          <w:sz w:val="26"/>
          <w:szCs w:val="26"/>
        </w:rPr>
        <w:t xml:space="preserve">трации </w:t>
      </w:r>
      <w:proofErr w:type="spellStart"/>
      <w:r w:rsidR="00255CC4" w:rsidRPr="00F37DBA">
        <w:rPr>
          <w:rFonts w:ascii="Times New Roman" w:hAnsi="Times New Roman"/>
          <w:b w:val="0"/>
          <w:i w:val="0"/>
          <w:sz w:val="26"/>
          <w:szCs w:val="26"/>
        </w:rPr>
        <w:t>Ракитянского</w:t>
      </w:r>
      <w:proofErr w:type="spellEnd"/>
      <w:r w:rsidR="00255CC4" w:rsidRPr="00F37DBA">
        <w:rPr>
          <w:rFonts w:ascii="Times New Roman" w:hAnsi="Times New Roman"/>
          <w:b w:val="0"/>
          <w:i w:val="0"/>
          <w:sz w:val="26"/>
          <w:szCs w:val="26"/>
        </w:rPr>
        <w:t xml:space="preserve"> района от 25.03</w:t>
      </w:r>
      <w:r w:rsidR="0074787D" w:rsidRPr="00F37DBA">
        <w:rPr>
          <w:rFonts w:ascii="Times New Roman" w:hAnsi="Times New Roman"/>
          <w:b w:val="0"/>
          <w:i w:val="0"/>
          <w:sz w:val="26"/>
          <w:szCs w:val="26"/>
        </w:rPr>
        <w:t>.2020</w:t>
      </w:r>
      <w:r w:rsidR="003320ED" w:rsidRPr="00F37DBA">
        <w:rPr>
          <w:rFonts w:ascii="Times New Roman" w:hAnsi="Times New Roman"/>
          <w:b w:val="0"/>
          <w:i w:val="0"/>
          <w:sz w:val="26"/>
          <w:szCs w:val="26"/>
        </w:rPr>
        <w:t xml:space="preserve"> года</w:t>
      </w:r>
      <w:r w:rsidR="00255CC4" w:rsidRPr="00F37DBA">
        <w:rPr>
          <w:rFonts w:ascii="Times New Roman" w:hAnsi="Times New Roman"/>
          <w:b w:val="0"/>
          <w:i w:val="0"/>
          <w:sz w:val="26"/>
          <w:szCs w:val="26"/>
        </w:rPr>
        <w:t xml:space="preserve"> №54</w:t>
      </w:r>
      <w:r w:rsidR="00F61545" w:rsidRPr="00F37DBA">
        <w:rPr>
          <w:rFonts w:ascii="Times New Roman" w:hAnsi="Times New Roman"/>
          <w:b w:val="0"/>
          <w:i w:val="0"/>
          <w:sz w:val="26"/>
          <w:szCs w:val="26"/>
        </w:rPr>
        <w:t>:</w:t>
      </w:r>
    </w:p>
    <w:p w:rsidR="00DE6209" w:rsidRPr="00F37DBA" w:rsidRDefault="0060439A" w:rsidP="00A47B59">
      <w:pPr>
        <w:autoSpaceDE w:val="0"/>
        <w:autoSpaceDN w:val="0"/>
        <w:adjustRightInd w:val="0"/>
        <w:ind w:right="-1" w:firstLine="709"/>
        <w:jc w:val="both"/>
        <w:rPr>
          <w:rStyle w:val="blk"/>
          <w:sz w:val="26"/>
          <w:szCs w:val="26"/>
        </w:rPr>
      </w:pPr>
      <w:r w:rsidRPr="00F37DBA">
        <w:rPr>
          <w:sz w:val="26"/>
          <w:szCs w:val="26"/>
        </w:rPr>
        <w:t>1.1</w:t>
      </w:r>
      <w:r w:rsidR="00255CC4" w:rsidRPr="00F37DBA">
        <w:rPr>
          <w:rStyle w:val="blk"/>
          <w:sz w:val="26"/>
          <w:szCs w:val="26"/>
        </w:rPr>
        <w:t>. Подпункт 2</w:t>
      </w:r>
      <w:r w:rsidR="00081E07" w:rsidRPr="00F37DBA">
        <w:rPr>
          <w:rStyle w:val="blk"/>
          <w:sz w:val="26"/>
          <w:szCs w:val="26"/>
        </w:rPr>
        <w:t xml:space="preserve"> пункта </w:t>
      </w:r>
      <w:r w:rsidR="00C243F1" w:rsidRPr="00F37DBA">
        <w:rPr>
          <w:rStyle w:val="blk"/>
          <w:sz w:val="26"/>
          <w:szCs w:val="26"/>
        </w:rPr>
        <w:t>2.6.2</w:t>
      </w:r>
      <w:r w:rsidR="00DE6209" w:rsidRPr="00F37DBA">
        <w:rPr>
          <w:rStyle w:val="blk"/>
          <w:sz w:val="26"/>
          <w:szCs w:val="26"/>
        </w:rPr>
        <w:t xml:space="preserve"> раздела 2 изложить в следующей редакции:</w:t>
      </w:r>
    </w:p>
    <w:p w:rsidR="00C243F1" w:rsidRPr="00F37DBA" w:rsidRDefault="00255CC4" w:rsidP="00A47B59">
      <w:pPr>
        <w:ind w:right="-1" w:firstLine="709"/>
        <w:jc w:val="both"/>
        <w:rPr>
          <w:rFonts w:ascii="Verdana" w:hAnsi="Verdana"/>
          <w:sz w:val="26"/>
          <w:szCs w:val="26"/>
        </w:rPr>
      </w:pPr>
      <w:r w:rsidRPr="00F37DBA">
        <w:rPr>
          <w:rStyle w:val="blk"/>
          <w:sz w:val="26"/>
          <w:szCs w:val="26"/>
        </w:rPr>
        <w:t>«2</w:t>
      </w:r>
      <w:r w:rsidR="00081E07" w:rsidRPr="00F37DBA">
        <w:rPr>
          <w:rStyle w:val="blk"/>
          <w:sz w:val="26"/>
          <w:szCs w:val="26"/>
        </w:rPr>
        <w:t>)</w:t>
      </w:r>
      <w:r w:rsidRPr="00F37DBA">
        <w:rPr>
          <w:spacing w:val="2"/>
          <w:sz w:val="26"/>
          <w:szCs w:val="26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</w:t>
      </w:r>
      <w:proofErr w:type="gramStart"/>
      <w:r w:rsidRPr="00F37DBA">
        <w:rPr>
          <w:spacing w:val="2"/>
          <w:sz w:val="26"/>
          <w:szCs w:val="26"/>
        </w:rPr>
        <w:t>земельных</w:t>
      </w:r>
      <w:proofErr w:type="gramEnd"/>
      <w:r w:rsidRPr="00F37DBA">
        <w:rPr>
          <w:spacing w:val="2"/>
          <w:sz w:val="26"/>
          <w:szCs w:val="26"/>
        </w:rPr>
        <w:t xml:space="preserve">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="005D0172" w:rsidRPr="00F37DBA">
        <w:rPr>
          <w:spacing w:val="2"/>
          <w:sz w:val="26"/>
          <w:szCs w:val="26"/>
        </w:rPr>
        <w:t>ГрК</w:t>
      </w:r>
      <w:proofErr w:type="spellEnd"/>
      <w:r w:rsidR="005D0172" w:rsidRPr="00F37DBA">
        <w:rPr>
          <w:spacing w:val="2"/>
          <w:sz w:val="26"/>
          <w:szCs w:val="26"/>
        </w:rPr>
        <w:t xml:space="preserve"> РФ</w:t>
      </w:r>
      <w:r w:rsidRPr="00F37DBA">
        <w:rPr>
          <w:spacing w:val="2"/>
          <w:sz w:val="26"/>
          <w:szCs w:val="26"/>
        </w:rPr>
        <w:t xml:space="preserve">, если иное не установлено частью 7.3 ст. 51 </w:t>
      </w:r>
      <w:proofErr w:type="spellStart"/>
      <w:r w:rsidRPr="00F37DBA">
        <w:rPr>
          <w:spacing w:val="2"/>
          <w:sz w:val="26"/>
          <w:szCs w:val="26"/>
        </w:rPr>
        <w:t>ГрК</w:t>
      </w:r>
      <w:proofErr w:type="spellEnd"/>
      <w:r w:rsidRPr="00F37DBA">
        <w:rPr>
          <w:spacing w:val="2"/>
          <w:sz w:val="26"/>
          <w:szCs w:val="26"/>
        </w:rPr>
        <w:t xml:space="preserve"> РФ</w:t>
      </w:r>
      <w:r w:rsidR="00A47B59" w:rsidRPr="00F37DBA">
        <w:rPr>
          <w:sz w:val="26"/>
          <w:szCs w:val="26"/>
        </w:rPr>
        <w:t>»</w:t>
      </w:r>
      <w:r w:rsidR="00C243F1" w:rsidRPr="00F37DBA">
        <w:rPr>
          <w:sz w:val="26"/>
          <w:szCs w:val="26"/>
        </w:rPr>
        <w:t>;</w:t>
      </w:r>
    </w:p>
    <w:p w:rsidR="00081E07" w:rsidRPr="00F37DBA" w:rsidRDefault="00255CC4" w:rsidP="009B3FDC">
      <w:pPr>
        <w:autoSpaceDE w:val="0"/>
        <w:autoSpaceDN w:val="0"/>
        <w:adjustRightInd w:val="0"/>
        <w:ind w:right="-1" w:firstLine="709"/>
        <w:jc w:val="both"/>
        <w:rPr>
          <w:rStyle w:val="blk"/>
          <w:sz w:val="26"/>
          <w:szCs w:val="26"/>
        </w:rPr>
      </w:pPr>
      <w:r w:rsidRPr="00F37DBA">
        <w:rPr>
          <w:rStyle w:val="blk"/>
          <w:sz w:val="26"/>
          <w:szCs w:val="26"/>
        </w:rPr>
        <w:t>1.2. Подпункт 5</w:t>
      </w:r>
      <w:r w:rsidR="00081E07" w:rsidRPr="00F37DBA">
        <w:rPr>
          <w:rStyle w:val="blk"/>
          <w:sz w:val="26"/>
          <w:szCs w:val="26"/>
        </w:rPr>
        <w:t xml:space="preserve"> пункта </w:t>
      </w:r>
      <w:r w:rsidR="00851E73" w:rsidRPr="00F37DBA">
        <w:rPr>
          <w:rStyle w:val="blk"/>
          <w:sz w:val="26"/>
          <w:szCs w:val="26"/>
        </w:rPr>
        <w:t>2.6.2</w:t>
      </w:r>
      <w:r w:rsidR="00081E07" w:rsidRPr="00F37DBA">
        <w:rPr>
          <w:rStyle w:val="blk"/>
          <w:sz w:val="26"/>
          <w:szCs w:val="26"/>
        </w:rPr>
        <w:t xml:space="preserve"> раздела 2 изложить в следующей редакции:</w:t>
      </w:r>
    </w:p>
    <w:p w:rsidR="00C243F1" w:rsidRPr="00F37DBA" w:rsidRDefault="00081E07" w:rsidP="00C243F1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F37DBA">
        <w:rPr>
          <w:rStyle w:val="blk"/>
          <w:sz w:val="26"/>
          <w:szCs w:val="26"/>
        </w:rPr>
        <w:t>«</w:t>
      </w:r>
      <w:r w:rsidR="0043491C" w:rsidRPr="00F37DBA">
        <w:rPr>
          <w:rStyle w:val="blk"/>
          <w:sz w:val="26"/>
          <w:szCs w:val="26"/>
        </w:rPr>
        <w:t>5</w:t>
      </w:r>
      <w:r w:rsidRPr="00F37DBA">
        <w:rPr>
          <w:rStyle w:val="blk"/>
          <w:sz w:val="26"/>
          <w:szCs w:val="26"/>
        </w:rPr>
        <w:t>)</w:t>
      </w:r>
      <w:r w:rsidR="00FE6EC4" w:rsidRPr="00F37DBA">
        <w:rPr>
          <w:spacing w:val="2"/>
          <w:sz w:val="26"/>
          <w:szCs w:val="26"/>
        </w:rPr>
        <w:t xml:space="preserve"> положительное заключение экспертизы проектной документации</w:t>
      </w:r>
      <w:r w:rsidR="005558FE" w:rsidRPr="00F37DBA">
        <w:rPr>
          <w:spacing w:val="2"/>
          <w:sz w:val="26"/>
          <w:szCs w:val="26"/>
        </w:rPr>
        <w:t xml:space="preserve">  </w:t>
      </w:r>
      <w:r w:rsidR="005D0172" w:rsidRPr="00F37DBA">
        <w:rPr>
          <w:spacing w:val="2"/>
          <w:sz w:val="26"/>
          <w:szCs w:val="26"/>
        </w:rPr>
        <w:t>(</w:t>
      </w:r>
      <w:r w:rsidR="00FE6EC4" w:rsidRPr="00F37DBA">
        <w:rPr>
          <w:spacing w:val="2"/>
          <w:sz w:val="26"/>
          <w:szCs w:val="26"/>
        </w:rPr>
        <w:t>в части соответствия проектной документации требованиям, указанным в пункте</w:t>
      </w:r>
      <w:r w:rsidR="005E350F" w:rsidRPr="00F37DBA">
        <w:rPr>
          <w:spacing w:val="2"/>
          <w:sz w:val="26"/>
          <w:szCs w:val="26"/>
        </w:rPr>
        <w:t xml:space="preserve"> 1 части 5 статьи 49 </w:t>
      </w:r>
      <w:proofErr w:type="spellStart"/>
      <w:r w:rsidR="005E350F" w:rsidRPr="00F37DBA">
        <w:rPr>
          <w:spacing w:val="2"/>
          <w:sz w:val="26"/>
          <w:szCs w:val="26"/>
        </w:rPr>
        <w:t>ГрК</w:t>
      </w:r>
      <w:proofErr w:type="spellEnd"/>
      <w:r w:rsidR="005E350F" w:rsidRPr="00F37DBA">
        <w:rPr>
          <w:spacing w:val="2"/>
          <w:sz w:val="26"/>
          <w:szCs w:val="26"/>
        </w:rPr>
        <w:t xml:space="preserve"> РФ</w:t>
      </w:r>
      <w:r w:rsidR="005558FE" w:rsidRPr="00F37DBA">
        <w:rPr>
          <w:spacing w:val="2"/>
          <w:sz w:val="26"/>
          <w:szCs w:val="26"/>
        </w:rPr>
        <w:t>)</w:t>
      </w:r>
      <w:r w:rsidR="00FE6EC4" w:rsidRPr="00F37DBA">
        <w:rPr>
          <w:spacing w:val="2"/>
          <w:sz w:val="26"/>
          <w:szCs w:val="26"/>
        </w:rPr>
        <w:t xml:space="preserve">, в соответствии с которой осуществляются строительство, реконструкция объекта капитального строительства, в том числе в </w:t>
      </w:r>
      <w:r w:rsidR="00FE6EC4" w:rsidRPr="00F37DBA">
        <w:rPr>
          <w:spacing w:val="2"/>
          <w:sz w:val="26"/>
          <w:szCs w:val="26"/>
        </w:rPr>
        <w:lastRenderedPageBreak/>
        <w:t>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FE6EC4" w:rsidRPr="00F37DBA">
        <w:rPr>
          <w:spacing w:val="2"/>
          <w:sz w:val="26"/>
          <w:szCs w:val="26"/>
        </w:rPr>
        <w:t xml:space="preserve"> частью 12.1 статьи 48 </w:t>
      </w:r>
      <w:proofErr w:type="spellStart"/>
      <w:r w:rsidR="00FE6EC4" w:rsidRPr="00F37DBA">
        <w:rPr>
          <w:spacing w:val="2"/>
          <w:sz w:val="26"/>
          <w:szCs w:val="26"/>
        </w:rPr>
        <w:t>ГрК</w:t>
      </w:r>
      <w:proofErr w:type="spellEnd"/>
      <w:r w:rsidR="00FE6EC4" w:rsidRPr="00F37DBA">
        <w:rPr>
          <w:spacing w:val="2"/>
          <w:sz w:val="26"/>
          <w:szCs w:val="26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="00FE6EC4" w:rsidRPr="00F37DBA">
        <w:rPr>
          <w:spacing w:val="2"/>
          <w:sz w:val="26"/>
          <w:szCs w:val="26"/>
        </w:rPr>
        <w:t>ГрК</w:t>
      </w:r>
      <w:proofErr w:type="spellEnd"/>
      <w:r w:rsidR="00FE6EC4" w:rsidRPr="00F37DBA">
        <w:rPr>
          <w:spacing w:val="2"/>
          <w:sz w:val="26"/>
          <w:szCs w:val="26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="00FE6EC4" w:rsidRPr="00F37DBA">
        <w:rPr>
          <w:spacing w:val="2"/>
          <w:sz w:val="26"/>
          <w:szCs w:val="26"/>
        </w:rPr>
        <w:t>ГрК</w:t>
      </w:r>
      <w:proofErr w:type="spellEnd"/>
      <w:r w:rsidR="00FE6EC4" w:rsidRPr="00F37DBA">
        <w:rPr>
          <w:spacing w:val="2"/>
          <w:sz w:val="26"/>
          <w:szCs w:val="26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="00FE6EC4" w:rsidRPr="00F37DBA">
        <w:rPr>
          <w:spacing w:val="2"/>
          <w:sz w:val="26"/>
          <w:szCs w:val="26"/>
        </w:rPr>
        <w:t>ГрК</w:t>
      </w:r>
      <w:proofErr w:type="spellEnd"/>
      <w:r w:rsidR="00FE6EC4" w:rsidRPr="00F37DBA">
        <w:rPr>
          <w:spacing w:val="2"/>
          <w:sz w:val="26"/>
          <w:szCs w:val="26"/>
        </w:rPr>
        <w:t xml:space="preserve"> РФ</w:t>
      </w:r>
      <w:r w:rsidR="00A47B59" w:rsidRPr="00F37DBA">
        <w:rPr>
          <w:sz w:val="26"/>
          <w:szCs w:val="26"/>
        </w:rPr>
        <w:t>»</w:t>
      </w:r>
      <w:r w:rsidR="00C243F1" w:rsidRPr="00F37DBA">
        <w:rPr>
          <w:sz w:val="26"/>
          <w:szCs w:val="26"/>
        </w:rPr>
        <w:t>;</w:t>
      </w:r>
    </w:p>
    <w:p w:rsidR="0086121C" w:rsidRPr="00F37DBA" w:rsidRDefault="0086121C" w:rsidP="00A47B59">
      <w:pPr>
        <w:pStyle w:val="af1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F37DBA">
        <w:rPr>
          <w:rFonts w:ascii="Times New Roman" w:hAnsi="Times New Roman"/>
          <w:sz w:val="26"/>
          <w:szCs w:val="26"/>
        </w:rPr>
        <w:t>2</w:t>
      </w:r>
      <w:r w:rsidR="008C4D91" w:rsidRPr="00F37DBA">
        <w:rPr>
          <w:rFonts w:ascii="Times New Roman" w:hAnsi="Times New Roman"/>
          <w:sz w:val="26"/>
          <w:szCs w:val="26"/>
        </w:rPr>
        <w:t>.</w:t>
      </w:r>
      <w:r w:rsidR="00B43263" w:rsidRPr="00F37DBA">
        <w:rPr>
          <w:rFonts w:ascii="Times New Roman" w:hAnsi="Times New Roman"/>
          <w:sz w:val="26"/>
          <w:szCs w:val="26"/>
        </w:rPr>
        <w:t xml:space="preserve"> </w:t>
      </w:r>
      <w:r w:rsidRPr="00F37DBA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межрайонной газете «Наша жизнь» и разместить на официальном сайте органов местного самоуправления </w:t>
      </w:r>
      <w:proofErr w:type="spellStart"/>
      <w:r w:rsidRPr="00F37DBA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F37DBA">
        <w:rPr>
          <w:rFonts w:ascii="Times New Roman" w:hAnsi="Times New Roman"/>
          <w:sz w:val="26"/>
          <w:szCs w:val="26"/>
        </w:rPr>
        <w:t xml:space="preserve"> района.</w:t>
      </w:r>
    </w:p>
    <w:p w:rsidR="00B65810" w:rsidRPr="00F37DBA" w:rsidRDefault="00B65810" w:rsidP="00B65810">
      <w:pPr>
        <w:ind w:firstLine="720"/>
        <w:jc w:val="both"/>
        <w:rPr>
          <w:sz w:val="26"/>
          <w:szCs w:val="26"/>
        </w:rPr>
      </w:pPr>
      <w:r w:rsidRPr="00F37DBA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8C4D91" w:rsidRPr="00F37DBA" w:rsidRDefault="00B65810" w:rsidP="00A47B59">
      <w:pPr>
        <w:pStyle w:val="af1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F37DBA">
        <w:rPr>
          <w:rFonts w:ascii="Times New Roman" w:hAnsi="Times New Roman"/>
          <w:sz w:val="26"/>
          <w:szCs w:val="26"/>
        </w:rPr>
        <w:t>4</w:t>
      </w:r>
      <w:r w:rsidR="0086121C" w:rsidRPr="00F37DB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43263" w:rsidRPr="00F37DB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43263" w:rsidRPr="00F37DBA">
        <w:rPr>
          <w:rFonts w:ascii="Times New Roman" w:hAnsi="Times New Roman"/>
          <w:sz w:val="26"/>
          <w:szCs w:val="26"/>
        </w:rPr>
        <w:t xml:space="preserve"> исполнением настоя</w:t>
      </w:r>
      <w:r w:rsidR="006B4C99" w:rsidRPr="00F37DBA">
        <w:rPr>
          <w:rFonts w:ascii="Times New Roman" w:hAnsi="Times New Roman"/>
          <w:sz w:val="26"/>
          <w:szCs w:val="26"/>
        </w:rPr>
        <w:t xml:space="preserve">щего постановления возложить на </w:t>
      </w:r>
      <w:r w:rsidR="008C3DF0" w:rsidRPr="00F37DBA">
        <w:rPr>
          <w:rFonts w:ascii="Times New Roman" w:hAnsi="Times New Roman"/>
          <w:sz w:val="26"/>
          <w:szCs w:val="26"/>
        </w:rPr>
        <w:t xml:space="preserve">первого </w:t>
      </w:r>
      <w:r w:rsidR="0069634D" w:rsidRPr="00F37DBA">
        <w:rPr>
          <w:rFonts w:ascii="Times New Roman" w:hAnsi="Times New Roman"/>
          <w:sz w:val="26"/>
          <w:szCs w:val="26"/>
        </w:rPr>
        <w:t>з</w:t>
      </w:r>
      <w:r w:rsidR="00F37DBA">
        <w:rPr>
          <w:rFonts w:ascii="Times New Roman" w:hAnsi="Times New Roman"/>
          <w:sz w:val="26"/>
          <w:szCs w:val="26"/>
        </w:rPr>
        <w:t>аместителя главы</w:t>
      </w:r>
      <w:r w:rsidR="00A47B59" w:rsidRPr="00F37DBA">
        <w:rPr>
          <w:rFonts w:ascii="Times New Roman" w:hAnsi="Times New Roman"/>
          <w:sz w:val="26"/>
          <w:szCs w:val="26"/>
        </w:rPr>
        <w:t xml:space="preserve"> </w:t>
      </w:r>
      <w:r w:rsidR="0069634D" w:rsidRPr="00F37DBA">
        <w:rPr>
          <w:rFonts w:ascii="Times New Roman" w:hAnsi="Times New Roman"/>
          <w:sz w:val="26"/>
          <w:szCs w:val="26"/>
        </w:rPr>
        <w:t xml:space="preserve">администрации района </w:t>
      </w:r>
      <w:r w:rsidR="00A47B59" w:rsidRPr="00F37DBA">
        <w:rPr>
          <w:rFonts w:ascii="Times New Roman" w:hAnsi="Times New Roman"/>
          <w:sz w:val="26"/>
          <w:szCs w:val="26"/>
        </w:rPr>
        <w:t xml:space="preserve"> </w:t>
      </w:r>
      <w:r w:rsidR="0069634D" w:rsidRPr="00F37DBA">
        <w:rPr>
          <w:rFonts w:ascii="Times New Roman" w:hAnsi="Times New Roman"/>
          <w:sz w:val="26"/>
          <w:szCs w:val="26"/>
        </w:rPr>
        <w:t>по</w:t>
      </w:r>
      <w:r w:rsidR="00A47B59" w:rsidRPr="00F37DBA">
        <w:rPr>
          <w:rFonts w:ascii="Times New Roman" w:hAnsi="Times New Roman"/>
          <w:sz w:val="26"/>
          <w:szCs w:val="26"/>
        </w:rPr>
        <w:t xml:space="preserve"> строительству, транспорту и ЖКХ </w:t>
      </w:r>
      <w:r w:rsidR="0069634D" w:rsidRPr="00F37DBA">
        <w:rPr>
          <w:rFonts w:ascii="Times New Roman" w:hAnsi="Times New Roman"/>
          <w:sz w:val="26"/>
          <w:szCs w:val="26"/>
        </w:rPr>
        <w:t xml:space="preserve">Р.М. </w:t>
      </w:r>
      <w:proofErr w:type="spellStart"/>
      <w:r w:rsidR="0069634D" w:rsidRPr="00F37DBA">
        <w:rPr>
          <w:rFonts w:ascii="Times New Roman" w:hAnsi="Times New Roman"/>
          <w:sz w:val="26"/>
          <w:szCs w:val="26"/>
        </w:rPr>
        <w:t>Шульженко</w:t>
      </w:r>
      <w:proofErr w:type="spellEnd"/>
      <w:r w:rsidR="0069634D" w:rsidRPr="00F37DBA">
        <w:rPr>
          <w:rFonts w:ascii="Times New Roman" w:hAnsi="Times New Roman"/>
          <w:sz w:val="26"/>
          <w:szCs w:val="26"/>
        </w:rPr>
        <w:t>.</w:t>
      </w:r>
    </w:p>
    <w:p w:rsidR="008C4D91" w:rsidRPr="00F37DBA" w:rsidRDefault="008C4D91" w:rsidP="007625B6">
      <w:pPr>
        <w:tabs>
          <w:tab w:val="left" w:pos="7425"/>
        </w:tabs>
        <w:ind w:right="-284"/>
        <w:jc w:val="both"/>
        <w:rPr>
          <w:sz w:val="26"/>
          <w:szCs w:val="26"/>
        </w:rPr>
      </w:pPr>
    </w:p>
    <w:p w:rsidR="00DE5F9C" w:rsidRPr="00F37DBA" w:rsidRDefault="00DE5F9C" w:rsidP="00920CAE">
      <w:pPr>
        <w:tabs>
          <w:tab w:val="left" w:pos="7425"/>
        </w:tabs>
        <w:jc w:val="both"/>
        <w:rPr>
          <w:sz w:val="26"/>
          <w:szCs w:val="26"/>
        </w:rPr>
      </w:pPr>
    </w:p>
    <w:p w:rsidR="00920CAE" w:rsidRPr="00F37DBA" w:rsidRDefault="00920CAE" w:rsidP="00920CAE">
      <w:pPr>
        <w:tabs>
          <w:tab w:val="left" w:pos="7425"/>
        </w:tabs>
        <w:jc w:val="both"/>
        <w:rPr>
          <w:sz w:val="26"/>
          <w:szCs w:val="26"/>
        </w:rPr>
      </w:pPr>
    </w:p>
    <w:p w:rsidR="008C4D91" w:rsidRPr="00F37DBA" w:rsidRDefault="008C4D91" w:rsidP="00920CAE">
      <w:pPr>
        <w:tabs>
          <w:tab w:val="left" w:pos="7425"/>
        </w:tabs>
        <w:jc w:val="both"/>
        <w:rPr>
          <w:b/>
          <w:sz w:val="26"/>
          <w:szCs w:val="26"/>
        </w:rPr>
      </w:pPr>
      <w:r w:rsidRPr="00F37DBA">
        <w:rPr>
          <w:b/>
          <w:sz w:val="26"/>
          <w:szCs w:val="26"/>
        </w:rPr>
        <w:t>Глава администрации</w:t>
      </w:r>
    </w:p>
    <w:p w:rsidR="0069634D" w:rsidRPr="00F37DBA" w:rsidRDefault="008C4D91" w:rsidP="00A47B59">
      <w:pPr>
        <w:tabs>
          <w:tab w:val="left" w:pos="8400"/>
        </w:tabs>
        <w:ind w:right="-1"/>
        <w:jc w:val="both"/>
        <w:rPr>
          <w:b/>
          <w:sz w:val="26"/>
          <w:szCs w:val="26"/>
        </w:rPr>
      </w:pPr>
      <w:proofErr w:type="spellStart"/>
      <w:r w:rsidRPr="00F37DBA">
        <w:rPr>
          <w:b/>
          <w:sz w:val="26"/>
          <w:szCs w:val="26"/>
        </w:rPr>
        <w:t>Ракитянского</w:t>
      </w:r>
      <w:proofErr w:type="spellEnd"/>
      <w:r w:rsidRPr="00F37DBA">
        <w:rPr>
          <w:b/>
          <w:sz w:val="26"/>
          <w:szCs w:val="26"/>
        </w:rPr>
        <w:t xml:space="preserve"> района                                           </w:t>
      </w:r>
      <w:r w:rsidR="005C5D92" w:rsidRPr="00F37DBA">
        <w:rPr>
          <w:b/>
          <w:sz w:val="26"/>
          <w:szCs w:val="26"/>
        </w:rPr>
        <w:t xml:space="preserve">                  </w:t>
      </w:r>
      <w:r w:rsidR="009B3FDC" w:rsidRPr="00F37DBA">
        <w:rPr>
          <w:b/>
          <w:sz w:val="26"/>
          <w:szCs w:val="26"/>
        </w:rPr>
        <w:t xml:space="preserve"> </w:t>
      </w:r>
      <w:r w:rsidR="00025CBD" w:rsidRPr="00F37DBA">
        <w:rPr>
          <w:b/>
          <w:sz w:val="26"/>
          <w:szCs w:val="26"/>
        </w:rPr>
        <w:t xml:space="preserve"> </w:t>
      </w:r>
      <w:r w:rsidR="009C22BA" w:rsidRPr="00F37DBA">
        <w:rPr>
          <w:b/>
          <w:sz w:val="26"/>
          <w:szCs w:val="26"/>
        </w:rPr>
        <w:t xml:space="preserve">  </w:t>
      </w:r>
      <w:r w:rsidR="00F37DBA">
        <w:rPr>
          <w:b/>
          <w:sz w:val="26"/>
          <w:szCs w:val="26"/>
        </w:rPr>
        <w:t xml:space="preserve">         </w:t>
      </w:r>
      <w:r w:rsidR="009C22BA" w:rsidRPr="00F37DBA">
        <w:rPr>
          <w:b/>
          <w:sz w:val="26"/>
          <w:szCs w:val="26"/>
        </w:rPr>
        <w:t xml:space="preserve">  </w:t>
      </w:r>
      <w:r w:rsidR="00EF0BFD" w:rsidRPr="00F37DBA">
        <w:rPr>
          <w:b/>
          <w:sz w:val="26"/>
          <w:szCs w:val="26"/>
        </w:rPr>
        <w:t xml:space="preserve">   </w:t>
      </w:r>
      <w:r w:rsidRPr="00F37DBA">
        <w:rPr>
          <w:b/>
          <w:sz w:val="26"/>
          <w:szCs w:val="26"/>
        </w:rPr>
        <w:t xml:space="preserve"> </w:t>
      </w:r>
      <w:r w:rsidR="004420BD" w:rsidRPr="00F37DBA">
        <w:rPr>
          <w:b/>
          <w:sz w:val="26"/>
          <w:szCs w:val="26"/>
        </w:rPr>
        <w:t xml:space="preserve">А.В. </w:t>
      </w:r>
      <w:r w:rsidR="0074160A" w:rsidRPr="00F37DBA">
        <w:rPr>
          <w:b/>
          <w:sz w:val="26"/>
          <w:szCs w:val="26"/>
        </w:rPr>
        <w:t>Климов</w:t>
      </w:r>
    </w:p>
    <w:sectPr w:rsidR="0069634D" w:rsidRPr="00F37DBA" w:rsidSect="00A47B59">
      <w:headerReference w:type="default" r:id="rId9"/>
      <w:type w:val="continuous"/>
      <w:pgSz w:w="11907" w:h="16840" w:code="9"/>
      <w:pgMar w:top="1134" w:right="851" w:bottom="992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48" w:rsidRDefault="00946448">
      <w:r>
        <w:separator/>
      </w:r>
    </w:p>
  </w:endnote>
  <w:endnote w:type="continuationSeparator" w:id="0">
    <w:p w:rsidR="00946448" w:rsidRDefault="0094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48" w:rsidRDefault="00946448">
      <w:r>
        <w:separator/>
      </w:r>
    </w:p>
  </w:footnote>
  <w:footnote w:type="continuationSeparator" w:id="0">
    <w:p w:rsidR="00946448" w:rsidRDefault="0094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72" w:rsidRDefault="00BF40A6">
    <w:pPr>
      <w:pStyle w:val="a3"/>
      <w:jc w:val="center"/>
    </w:pPr>
    <w:r>
      <w:rPr>
        <w:rStyle w:val="a9"/>
      </w:rPr>
      <w:fldChar w:fldCharType="begin"/>
    </w:r>
    <w:r w:rsidR="005D0172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07BC5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B5FE9"/>
    <w:multiLevelType w:val="hybridMultilevel"/>
    <w:tmpl w:val="787CA436"/>
    <w:lvl w:ilvl="0" w:tplc="31B2D4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2FC7"/>
    <w:multiLevelType w:val="hybridMultilevel"/>
    <w:tmpl w:val="58D8C2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19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7B1069"/>
    <w:multiLevelType w:val="hybridMultilevel"/>
    <w:tmpl w:val="83360FD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4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8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69D85983"/>
    <w:multiLevelType w:val="hybridMultilevel"/>
    <w:tmpl w:val="C5F84C3C"/>
    <w:lvl w:ilvl="0" w:tplc="53041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48AEEE8" w:tentative="1">
      <w:start w:val="1"/>
      <w:numFmt w:val="lowerLetter"/>
      <w:lvlText w:val="%2."/>
      <w:lvlJc w:val="left"/>
      <w:pPr>
        <w:ind w:left="1647" w:hanging="360"/>
      </w:pPr>
    </w:lvl>
    <w:lvl w:ilvl="2" w:tplc="0254886C" w:tentative="1">
      <w:start w:val="1"/>
      <w:numFmt w:val="lowerRoman"/>
      <w:lvlText w:val="%3."/>
      <w:lvlJc w:val="right"/>
      <w:pPr>
        <w:ind w:left="2367" w:hanging="180"/>
      </w:pPr>
    </w:lvl>
    <w:lvl w:ilvl="3" w:tplc="FD9018E8" w:tentative="1">
      <w:start w:val="1"/>
      <w:numFmt w:val="decimal"/>
      <w:lvlText w:val="%4."/>
      <w:lvlJc w:val="left"/>
      <w:pPr>
        <w:ind w:left="3087" w:hanging="360"/>
      </w:pPr>
    </w:lvl>
    <w:lvl w:ilvl="4" w:tplc="F9C0F564" w:tentative="1">
      <w:start w:val="1"/>
      <w:numFmt w:val="lowerLetter"/>
      <w:lvlText w:val="%5."/>
      <w:lvlJc w:val="left"/>
      <w:pPr>
        <w:ind w:left="3807" w:hanging="360"/>
      </w:pPr>
    </w:lvl>
    <w:lvl w:ilvl="5" w:tplc="B316CAC6" w:tentative="1">
      <w:start w:val="1"/>
      <w:numFmt w:val="lowerRoman"/>
      <w:lvlText w:val="%6."/>
      <w:lvlJc w:val="right"/>
      <w:pPr>
        <w:ind w:left="4527" w:hanging="180"/>
      </w:pPr>
    </w:lvl>
    <w:lvl w:ilvl="6" w:tplc="86F00E50" w:tentative="1">
      <w:start w:val="1"/>
      <w:numFmt w:val="decimal"/>
      <w:lvlText w:val="%7."/>
      <w:lvlJc w:val="left"/>
      <w:pPr>
        <w:ind w:left="5247" w:hanging="360"/>
      </w:pPr>
    </w:lvl>
    <w:lvl w:ilvl="7" w:tplc="7C44AB68" w:tentative="1">
      <w:start w:val="1"/>
      <w:numFmt w:val="lowerLetter"/>
      <w:lvlText w:val="%8."/>
      <w:lvlJc w:val="left"/>
      <w:pPr>
        <w:ind w:left="5967" w:hanging="360"/>
      </w:pPr>
    </w:lvl>
    <w:lvl w:ilvl="8" w:tplc="360001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6146C5"/>
    <w:multiLevelType w:val="hybridMultilevel"/>
    <w:tmpl w:val="058C3C4C"/>
    <w:lvl w:ilvl="0" w:tplc="E4343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A9340" w:tentative="1">
      <w:start w:val="1"/>
      <w:numFmt w:val="lowerLetter"/>
      <w:lvlText w:val="%2."/>
      <w:lvlJc w:val="left"/>
      <w:pPr>
        <w:ind w:left="1440" w:hanging="360"/>
      </w:pPr>
    </w:lvl>
    <w:lvl w:ilvl="2" w:tplc="7E52871C" w:tentative="1">
      <w:start w:val="1"/>
      <w:numFmt w:val="lowerRoman"/>
      <w:lvlText w:val="%3."/>
      <w:lvlJc w:val="right"/>
      <w:pPr>
        <w:ind w:left="2160" w:hanging="180"/>
      </w:pPr>
    </w:lvl>
    <w:lvl w:ilvl="3" w:tplc="CD2EFBDE" w:tentative="1">
      <w:start w:val="1"/>
      <w:numFmt w:val="decimal"/>
      <w:lvlText w:val="%4."/>
      <w:lvlJc w:val="left"/>
      <w:pPr>
        <w:ind w:left="2880" w:hanging="360"/>
      </w:pPr>
    </w:lvl>
    <w:lvl w:ilvl="4" w:tplc="F7D6720C" w:tentative="1">
      <w:start w:val="1"/>
      <w:numFmt w:val="lowerLetter"/>
      <w:lvlText w:val="%5."/>
      <w:lvlJc w:val="left"/>
      <w:pPr>
        <w:ind w:left="3600" w:hanging="360"/>
      </w:pPr>
    </w:lvl>
    <w:lvl w:ilvl="5" w:tplc="BC1E3AD6" w:tentative="1">
      <w:start w:val="1"/>
      <w:numFmt w:val="lowerRoman"/>
      <w:lvlText w:val="%6."/>
      <w:lvlJc w:val="right"/>
      <w:pPr>
        <w:ind w:left="4320" w:hanging="180"/>
      </w:pPr>
    </w:lvl>
    <w:lvl w:ilvl="6" w:tplc="71E4D998" w:tentative="1">
      <w:start w:val="1"/>
      <w:numFmt w:val="decimal"/>
      <w:lvlText w:val="%7."/>
      <w:lvlJc w:val="left"/>
      <w:pPr>
        <w:ind w:left="5040" w:hanging="360"/>
      </w:pPr>
    </w:lvl>
    <w:lvl w:ilvl="7" w:tplc="4B52EAF4" w:tentative="1">
      <w:start w:val="1"/>
      <w:numFmt w:val="lowerLetter"/>
      <w:lvlText w:val="%8."/>
      <w:lvlJc w:val="left"/>
      <w:pPr>
        <w:ind w:left="5760" w:hanging="360"/>
      </w:pPr>
    </w:lvl>
    <w:lvl w:ilvl="8" w:tplc="2176F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93F3122"/>
    <w:multiLevelType w:val="hybridMultilevel"/>
    <w:tmpl w:val="5D8ACF82"/>
    <w:lvl w:ilvl="0" w:tplc="474ED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2D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05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42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4C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62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C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CC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>
    <w:nsid w:val="7AA143FF"/>
    <w:multiLevelType w:val="hybridMultilevel"/>
    <w:tmpl w:val="CB228DB6"/>
    <w:lvl w:ilvl="0" w:tplc="E850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18E914">
      <w:start w:val="1"/>
      <w:numFmt w:val="lowerLetter"/>
      <w:lvlText w:val="%2."/>
      <w:lvlJc w:val="left"/>
      <w:pPr>
        <w:ind w:left="1800" w:hanging="360"/>
      </w:pPr>
    </w:lvl>
    <w:lvl w:ilvl="2" w:tplc="28D2560C">
      <w:start w:val="1"/>
      <w:numFmt w:val="lowerRoman"/>
      <w:lvlText w:val="%3."/>
      <w:lvlJc w:val="right"/>
      <w:pPr>
        <w:ind w:left="2520" w:hanging="180"/>
      </w:pPr>
    </w:lvl>
    <w:lvl w:ilvl="3" w:tplc="89CCEB92">
      <w:start w:val="1"/>
      <w:numFmt w:val="decimal"/>
      <w:lvlText w:val="%4."/>
      <w:lvlJc w:val="left"/>
      <w:pPr>
        <w:ind w:left="3240" w:hanging="360"/>
      </w:pPr>
    </w:lvl>
    <w:lvl w:ilvl="4" w:tplc="D1F8D192">
      <w:start w:val="1"/>
      <w:numFmt w:val="lowerLetter"/>
      <w:lvlText w:val="%5."/>
      <w:lvlJc w:val="left"/>
      <w:pPr>
        <w:ind w:left="3960" w:hanging="360"/>
      </w:pPr>
    </w:lvl>
    <w:lvl w:ilvl="5" w:tplc="8390ACBA">
      <w:start w:val="1"/>
      <w:numFmt w:val="lowerRoman"/>
      <w:lvlText w:val="%6."/>
      <w:lvlJc w:val="right"/>
      <w:pPr>
        <w:ind w:left="4680" w:hanging="180"/>
      </w:pPr>
    </w:lvl>
    <w:lvl w:ilvl="6" w:tplc="E2FC8206">
      <w:start w:val="1"/>
      <w:numFmt w:val="decimal"/>
      <w:lvlText w:val="%7."/>
      <w:lvlJc w:val="left"/>
      <w:pPr>
        <w:ind w:left="5400" w:hanging="360"/>
      </w:pPr>
    </w:lvl>
    <w:lvl w:ilvl="7" w:tplc="97262606" w:tentative="1">
      <w:start w:val="1"/>
      <w:numFmt w:val="lowerLetter"/>
      <w:lvlText w:val="%8."/>
      <w:lvlJc w:val="left"/>
      <w:pPr>
        <w:ind w:left="6120" w:hanging="360"/>
      </w:pPr>
    </w:lvl>
    <w:lvl w:ilvl="8" w:tplc="32B478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6"/>
  </w:num>
  <w:num w:numId="5">
    <w:abstractNumId w:val="26"/>
  </w:num>
  <w:num w:numId="6">
    <w:abstractNumId w:val="23"/>
  </w:num>
  <w:num w:numId="7">
    <w:abstractNumId w:val="24"/>
  </w:num>
  <w:num w:numId="8">
    <w:abstractNumId w:val="16"/>
  </w:num>
  <w:num w:numId="9">
    <w:abstractNumId w:val="34"/>
  </w:num>
  <w:num w:numId="10">
    <w:abstractNumId w:val="28"/>
  </w:num>
  <w:num w:numId="11">
    <w:abstractNumId w:val="18"/>
  </w:num>
  <w:num w:numId="12">
    <w:abstractNumId w:val="8"/>
  </w:num>
  <w:num w:numId="13">
    <w:abstractNumId w:val="15"/>
  </w:num>
  <w:num w:numId="14">
    <w:abstractNumId w:val="27"/>
  </w:num>
  <w:num w:numId="15">
    <w:abstractNumId w:val="12"/>
  </w:num>
  <w:num w:numId="16">
    <w:abstractNumId w:val="17"/>
  </w:num>
  <w:num w:numId="17">
    <w:abstractNumId w:val="35"/>
  </w:num>
  <w:num w:numId="18">
    <w:abstractNumId w:val="1"/>
  </w:num>
  <w:num w:numId="19">
    <w:abstractNumId w:val="2"/>
  </w:num>
  <w:num w:numId="20">
    <w:abstractNumId w:val="3"/>
  </w:num>
  <w:num w:numId="21">
    <w:abstractNumId w:val="11"/>
  </w:num>
  <w:num w:numId="22">
    <w:abstractNumId w:val="19"/>
  </w:num>
  <w:num w:numId="23">
    <w:abstractNumId w:val="25"/>
  </w:num>
  <w:num w:numId="24">
    <w:abstractNumId w:val="31"/>
  </w:num>
  <w:num w:numId="25">
    <w:abstractNumId w:val="30"/>
  </w:num>
  <w:num w:numId="26">
    <w:abstractNumId w:val="7"/>
  </w:num>
  <w:num w:numId="27">
    <w:abstractNumId w:val="33"/>
  </w:num>
  <w:num w:numId="28">
    <w:abstractNumId w:val="22"/>
  </w:num>
  <w:num w:numId="29">
    <w:abstractNumId w:val="21"/>
  </w:num>
  <w:num w:numId="30">
    <w:abstractNumId w:val="5"/>
  </w:num>
  <w:num w:numId="31">
    <w:abstractNumId w:val="9"/>
  </w:num>
  <w:num w:numId="32">
    <w:abstractNumId w:val="13"/>
  </w:num>
  <w:num w:numId="33">
    <w:abstractNumId w:val="4"/>
  </w:num>
  <w:num w:numId="34">
    <w:abstractNumId w:val="32"/>
  </w:num>
  <w:num w:numId="35">
    <w:abstractNumId w:val="20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64"/>
    <w:rsid w:val="00003984"/>
    <w:rsid w:val="000103D3"/>
    <w:rsid w:val="00011277"/>
    <w:rsid w:val="00013C1B"/>
    <w:rsid w:val="00016A9A"/>
    <w:rsid w:val="00020B09"/>
    <w:rsid w:val="00021716"/>
    <w:rsid w:val="00025CBD"/>
    <w:rsid w:val="00025D35"/>
    <w:rsid w:val="000345A2"/>
    <w:rsid w:val="00040CB7"/>
    <w:rsid w:val="00043009"/>
    <w:rsid w:val="000446CE"/>
    <w:rsid w:val="000451D1"/>
    <w:rsid w:val="00045712"/>
    <w:rsid w:val="0004704A"/>
    <w:rsid w:val="00051928"/>
    <w:rsid w:val="000520E7"/>
    <w:rsid w:val="00053533"/>
    <w:rsid w:val="00056CB5"/>
    <w:rsid w:val="0006665D"/>
    <w:rsid w:val="00081E07"/>
    <w:rsid w:val="00090CA0"/>
    <w:rsid w:val="000919E4"/>
    <w:rsid w:val="00093746"/>
    <w:rsid w:val="000A1A09"/>
    <w:rsid w:val="000B5B39"/>
    <w:rsid w:val="000C30A1"/>
    <w:rsid w:val="000C6B66"/>
    <w:rsid w:val="000D0F38"/>
    <w:rsid w:val="000D5163"/>
    <w:rsid w:val="000E4573"/>
    <w:rsid w:val="000E4E45"/>
    <w:rsid w:val="000F0166"/>
    <w:rsid w:val="000F298E"/>
    <w:rsid w:val="000F2FFB"/>
    <w:rsid w:val="000F33AF"/>
    <w:rsid w:val="000F343D"/>
    <w:rsid w:val="000F663A"/>
    <w:rsid w:val="00102A53"/>
    <w:rsid w:val="001133B1"/>
    <w:rsid w:val="00127935"/>
    <w:rsid w:val="001312FE"/>
    <w:rsid w:val="0013379D"/>
    <w:rsid w:val="00135F29"/>
    <w:rsid w:val="00140806"/>
    <w:rsid w:val="001415C8"/>
    <w:rsid w:val="001426FD"/>
    <w:rsid w:val="00143020"/>
    <w:rsid w:val="00150328"/>
    <w:rsid w:val="0015422E"/>
    <w:rsid w:val="00155574"/>
    <w:rsid w:val="00156A3A"/>
    <w:rsid w:val="00160AF8"/>
    <w:rsid w:val="001643FC"/>
    <w:rsid w:val="00172134"/>
    <w:rsid w:val="001722CB"/>
    <w:rsid w:val="00172DB7"/>
    <w:rsid w:val="00173414"/>
    <w:rsid w:val="00173AC7"/>
    <w:rsid w:val="001764C6"/>
    <w:rsid w:val="00182A90"/>
    <w:rsid w:val="00183C54"/>
    <w:rsid w:val="001858EE"/>
    <w:rsid w:val="00186E32"/>
    <w:rsid w:val="001961B5"/>
    <w:rsid w:val="001A0527"/>
    <w:rsid w:val="001A1047"/>
    <w:rsid w:val="001B2E56"/>
    <w:rsid w:val="001B50E8"/>
    <w:rsid w:val="001B65F4"/>
    <w:rsid w:val="001C1FD2"/>
    <w:rsid w:val="001C5D19"/>
    <w:rsid w:val="001C6732"/>
    <w:rsid w:val="001D5F7A"/>
    <w:rsid w:val="001D6A6D"/>
    <w:rsid w:val="001E19FE"/>
    <w:rsid w:val="001E6F07"/>
    <w:rsid w:val="001F5497"/>
    <w:rsid w:val="0020660C"/>
    <w:rsid w:val="0020666A"/>
    <w:rsid w:val="00210806"/>
    <w:rsid w:val="00211F91"/>
    <w:rsid w:val="00213E3C"/>
    <w:rsid w:val="002226EA"/>
    <w:rsid w:val="002231C3"/>
    <w:rsid w:val="002237C2"/>
    <w:rsid w:val="0022482A"/>
    <w:rsid w:val="00226148"/>
    <w:rsid w:val="0023322E"/>
    <w:rsid w:val="00234259"/>
    <w:rsid w:val="002347BA"/>
    <w:rsid w:val="0024080E"/>
    <w:rsid w:val="00254FEA"/>
    <w:rsid w:val="00255CC4"/>
    <w:rsid w:val="00257B1B"/>
    <w:rsid w:val="002610EB"/>
    <w:rsid w:val="00261C52"/>
    <w:rsid w:val="00271F15"/>
    <w:rsid w:val="00274616"/>
    <w:rsid w:val="00280978"/>
    <w:rsid w:val="002810E6"/>
    <w:rsid w:val="00282F64"/>
    <w:rsid w:val="002850FE"/>
    <w:rsid w:val="00286026"/>
    <w:rsid w:val="00286608"/>
    <w:rsid w:val="00286DD0"/>
    <w:rsid w:val="0029239C"/>
    <w:rsid w:val="00292C24"/>
    <w:rsid w:val="0029353E"/>
    <w:rsid w:val="002A7495"/>
    <w:rsid w:val="002B23E3"/>
    <w:rsid w:val="002C687C"/>
    <w:rsid w:val="002D653D"/>
    <w:rsid w:val="002E0A3E"/>
    <w:rsid w:val="002E1143"/>
    <w:rsid w:val="002E6A2F"/>
    <w:rsid w:val="002F15EA"/>
    <w:rsid w:val="002F5065"/>
    <w:rsid w:val="002F59FD"/>
    <w:rsid w:val="002F76A1"/>
    <w:rsid w:val="003009F6"/>
    <w:rsid w:val="00306A78"/>
    <w:rsid w:val="00306B24"/>
    <w:rsid w:val="00307A71"/>
    <w:rsid w:val="00326954"/>
    <w:rsid w:val="003320ED"/>
    <w:rsid w:val="00333F25"/>
    <w:rsid w:val="00342441"/>
    <w:rsid w:val="0035619D"/>
    <w:rsid w:val="00357E0D"/>
    <w:rsid w:val="003665C8"/>
    <w:rsid w:val="00366F13"/>
    <w:rsid w:val="00367BD6"/>
    <w:rsid w:val="00367DB8"/>
    <w:rsid w:val="00376A6C"/>
    <w:rsid w:val="003861B0"/>
    <w:rsid w:val="003906B6"/>
    <w:rsid w:val="003909E8"/>
    <w:rsid w:val="003923D0"/>
    <w:rsid w:val="003940A5"/>
    <w:rsid w:val="00396FA1"/>
    <w:rsid w:val="003A6688"/>
    <w:rsid w:val="003A7C20"/>
    <w:rsid w:val="003B0B8E"/>
    <w:rsid w:val="003B1585"/>
    <w:rsid w:val="003B2656"/>
    <w:rsid w:val="003B6619"/>
    <w:rsid w:val="003B6821"/>
    <w:rsid w:val="003C3577"/>
    <w:rsid w:val="003C7014"/>
    <w:rsid w:val="003D4CD4"/>
    <w:rsid w:val="003E35C2"/>
    <w:rsid w:val="003E3768"/>
    <w:rsid w:val="003F42F6"/>
    <w:rsid w:val="003F6714"/>
    <w:rsid w:val="00402019"/>
    <w:rsid w:val="00405DE0"/>
    <w:rsid w:val="0042310F"/>
    <w:rsid w:val="004324F2"/>
    <w:rsid w:val="00432B7D"/>
    <w:rsid w:val="0043491C"/>
    <w:rsid w:val="004420BD"/>
    <w:rsid w:val="00442D88"/>
    <w:rsid w:val="00443B24"/>
    <w:rsid w:val="00444F1C"/>
    <w:rsid w:val="00450173"/>
    <w:rsid w:val="00457726"/>
    <w:rsid w:val="004600DB"/>
    <w:rsid w:val="0046479C"/>
    <w:rsid w:val="00472F02"/>
    <w:rsid w:val="0047439D"/>
    <w:rsid w:val="004779FA"/>
    <w:rsid w:val="00480078"/>
    <w:rsid w:val="00481930"/>
    <w:rsid w:val="00486E5E"/>
    <w:rsid w:val="004870E7"/>
    <w:rsid w:val="004A3B0D"/>
    <w:rsid w:val="004B3667"/>
    <w:rsid w:val="004D389A"/>
    <w:rsid w:val="004D4966"/>
    <w:rsid w:val="004D689B"/>
    <w:rsid w:val="004E5747"/>
    <w:rsid w:val="004F66E4"/>
    <w:rsid w:val="004F7407"/>
    <w:rsid w:val="004F7419"/>
    <w:rsid w:val="00502E3E"/>
    <w:rsid w:val="00506352"/>
    <w:rsid w:val="005118F6"/>
    <w:rsid w:val="00523E3B"/>
    <w:rsid w:val="00526FBB"/>
    <w:rsid w:val="00536FE7"/>
    <w:rsid w:val="00537FBD"/>
    <w:rsid w:val="00541166"/>
    <w:rsid w:val="005419C2"/>
    <w:rsid w:val="00542AAC"/>
    <w:rsid w:val="00542B3E"/>
    <w:rsid w:val="005461FB"/>
    <w:rsid w:val="00550C1A"/>
    <w:rsid w:val="005553CF"/>
    <w:rsid w:val="005558FE"/>
    <w:rsid w:val="005579F6"/>
    <w:rsid w:val="005655EE"/>
    <w:rsid w:val="005662F7"/>
    <w:rsid w:val="005728D1"/>
    <w:rsid w:val="005736D4"/>
    <w:rsid w:val="00582AC9"/>
    <w:rsid w:val="00584233"/>
    <w:rsid w:val="0058610C"/>
    <w:rsid w:val="00590081"/>
    <w:rsid w:val="005922B8"/>
    <w:rsid w:val="00592602"/>
    <w:rsid w:val="00595876"/>
    <w:rsid w:val="005A0BFF"/>
    <w:rsid w:val="005A521A"/>
    <w:rsid w:val="005B2BDB"/>
    <w:rsid w:val="005C1793"/>
    <w:rsid w:val="005C193E"/>
    <w:rsid w:val="005C4A04"/>
    <w:rsid w:val="005C5D92"/>
    <w:rsid w:val="005C5E38"/>
    <w:rsid w:val="005D0172"/>
    <w:rsid w:val="005E2430"/>
    <w:rsid w:val="005E350F"/>
    <w:rsid w:val="005E5181"/>
    <w:rsid w:val="005E58F6"/>
    <w:rsid w:val="005F0431"/>
    <w:rsid w:val="005F5AD1"/>
    <w:rsid w:val="005F6ED4"/>
    <w:rsid w:val="00601D59"/>
    <w:rsid w:val="0060439A"/>
    <w:rsid w:val="00607011"/>
    <w:rsid w:val="00613A58"/>
    <w:rsid w:val="00615D78"/>
    <w:rsid w:val="006177F8"/>
    <w:rsid w:val="00630552"/>
    <w:rsid w:val="006373A1"/>
    <w:rsid w:val="00644C0F"/>
    <w:rsid w:val="0065356F"/>
    <w:rsid w:val="00654EE4"/>
    <w:rsid w:val="00656D0B"/>
    <w:rsid w:val="0066005E"/>
    <w:rsid w:val="00662658"/>
    <w:rsid w:val="006641F4"/>
    <w:rsid w:val="00670F85"/>
    <w:rsid w:val="00673BFE"/>
    <w:rsid w:val="0068231A"/>
    <w:rsid w:val="00686201"/>
    <w:rsid w:val="00690DFD"/>
    <w:rsid w:val="006917C3"/>
    <w:rsid w:val="00692160"/>
    <w:rsid w:val="006930A0"/>
    <w:rsid w:val="006955FE"/>
    <w:rsid w:val="0069587F"/>
    <w:rsid w:val="0069634D"/>
    <w:rsid w:val="006B3093"/>
    <w:rsid w:val="006B3D3A"/>
    <w:rsid w:val="006B4C99"/>
    <w:rsid w:val="006C12FC"/>
    <w:rsid w:val="006C6632"/>
    <w:rsid w:val="006D08B7"/>
    <w:rsid w:val="006D500C"/>
    <w:rsid w:val="006D5404"/>
    <w:rsid w:val="006D6E35"/>
    <w:rsid w:val="006E09AD"/>
    <w:rsid w:val="006E3A8C"/>
    <w:rsid w:val="006F09F1"/>
    <w:rsid w:val="006F36CD"/>
    <w:rsid w:val="006F701D"/>
    <w:rsid w:val="0070085F"/>
    <w:rsid w:val="00702734"/>
    <w:rsid w:val="00716FB1"/>
    <w:rsid w:val="00721F93"/>
    <w:rsid w:val="0072224B"/>
    <w:rsid w:val="00725B50"/>
    <w:rsid w:val="00725F04"/>
    <w:rsid w:val="00727BA2"/>
    <w:rsid w:val="0074156C"/>
    <w:rsid w:val="0074160A"/>
    <w:rsid w:val="00745DE5"/>
    <w:rsid w:val="0074787D"/>
    <w:rsid w:val="00755B63"/>
    <w:rsid w:val="00762573"/>
    <w:rsid w:val="007625B6"/>
    <w:rsid w:val="00762710"/>
    <w:rsid w:val="007637EA"/>
    <w:rsid w:val="0076435E"/>
    <w:rsid w:val="0076713E"/>
    <w:rsid w:val="00773F4B"/>
    <w:rsid w:val="00776AA9"/>
    <w:rsid w:val="00783951"/>
    <w:rsid w:val="00784C88"/>
    <w:rsid w:val="00792155"/>
    <w:rsid w:val="00795E3B"/>
    <w:rsid w:val="007A7E4F"/>
    <w:rsid w:val="007B40CF"/>
    <w:rsid w:val="007B4377"/>
    <w:rsid w:val="007C0E9A"/>
    <w:rsid w:val="007C69BB"/>
    <w:rsid w:val="007D3537"/>
    <w:rsid w:val="007E67EE"/>
    <w:rsid w:val="007F078F"/>
    <w:rsid w:val="007F2D14"/>
    <w:rsid w:val="00801EDF"/>
    <w:rsid w:val="00804700"/>
    <w:rsid w:val="008052AD"/>
    <w:rsid w:val="00812A92"/>
    <w:rsid w:val="0081583C"/>
    <w:rsid w:val="00816155"/>
    <w:rsid w:val="00843BCC"/>
    <w:rsid w:val="0084711B"/>
    <w:rsid w:val="008519E1"/>
    <w:rsid w:val="00851E73"/>
    <w:rsid w:val="00854739"/>
    <w:rsid w:val="008553E0"/>
    <w:rsid w:val="00856759"/>
    <w:rsid w:val="0086121C"/>
    <w:rsid w:val="00862CAA"/>
    <w:rsid w:val="00873AEB"/>
    <w:rsid w:val="008743B3"/>
    <w:rsid w:val="00875153"/>
    <w:rsid w:val="008766FF"/>
    <w:rsid w:val="00882DC3"/>
    <w:rsid w:val="00884670"/>
    <w:rsid w:val="00887989"/>
    <w:rsid w:val="00890B4B"/>
    <w:rsid w:val="00897DA8"/>
    <w:rsid w:val="008A0BB6"/>
    <w:rsid w:val="008A21D0"/>
    <w:rsid w:val="008A75DC"/>
    <w:rsid w:val="008B075F"/>
    <w:rsid w:val="008B73CE"/>
    <w:rsid w:val="008C09C6"/>
    <w:rsid w:val="008C2833"/>
    <w:rsid w:val="008C3DF0"/>
    <w:rsid w:val="008C449D"/>
    <w:rsid w:val="008C4D91"/>
    <w:rsid w:val="008D2A12"/>
    <w:rsid w:val="008D38DA"/>
    <w:rsid w:val="008E1928"/>
    <w:rsid w:val="008E1FD4"/>
    <w:rsid w:val="008E418B"/>
    <w:rsid w:val="008F375C"/>
    <w:rsid w:val="008F4F26"/>
    <w:rsid w:val="008F5F12"/>
    <w:rsid w:val="00905281"/>
    <w:rsid w:val="00906460"/>
    <w:rsid w:val="009102B1"/>
    <w:rsid w:val="00911D73"/>
    <w:rsid w:val="0091292D"/>
    <w:rsid w:val="00912C81"/>
    <w:rsid w:val="00912D69"/>
    <w:rsid w:val="00914B30"/>
    <w:rsid w:val="00915C62"/>
    <w:rsid w:val="00920691"/>
    <w:rsid w:val="00920CAE"/>
    <w:rsid w:val="009217F4"/>
    <w:rsid w:val="009224B6"/>
    <w:rsid w:val="009267E0"/>
    <w:rsid w:val="0093434C"/>
    <w:rsid w:val="00934975"/>
    <w:rsid w:val="0093707C"/>
    <w:rsid w:val="009403DB"/>
    <w:rsid w:val="009449BA"/>
    <w:rsid w:val="00945BC0"/>
    <w:rsid w:val="00946448"/>
    <w:rsid w:val="00950A5A"/>
    <w:rsid w:val="00954875"/>
    <w:rsid w:val="00957B3D"/>
    <w:rsid w:val="00961002"/>
    <w:rsid w:val="00963F6B"/>
    <w:rsid w:val="0097485D"/>
    <w:rsid w:val="009868C0"/>
    <w:rsid w:val="00994E35"/>
    <w:rsid w:val="009A2BDC"/>
    <w:rsid w:val="009A3141"/>
    <w:rsid w:val="009A4B31"/>
    <w:rsid w:val="009B29AF"/>
    <w:rsid w:val="009B3FDC"/>
    <w:rsid w:val="009B4CC7"/>
    <w:rsid w:val="009B5FF7"/>
    <w:rsid w:val="009B6291"/>
    <w:rsid w:val="009B6B4E"/>
    <w:rsid w:val="009C22BA"/>
    <w:rsid w:val="009D0400"/>
    <w:rsid w:val="009D3905"/>
    <w:rsid w:val="009D56C5"/>
    <w:rsid w:val="009D587E"/>
    <w:rsid w:val="009E0320"/>
    <w:rsid w:val="009E11FA"/>
    <w:rsid w:val="009E285A"/>
    <w:rsid w:val="009E35CD"/>
    <w:rsid w:val="009E5339"/>
    <w:rsid w:val="009F3E4B"/>
    <w:rsid w:val="009F43F7"/>
    <w:rsid w:val="009F7D5C"/>
    <w:rsid w:val="00A0115B"/>
    <w:rsid w:val="00A0628A"/>
    <w:rsid w:val="00A07C16"/>
    <w:rsid w:val="00A205EF"/>
    <w:rsid w:val="00A217C7"/>
    <w:rsid w:val="00A22C5E"/>
    <w:rsid w:val="00A23AFA"/>
    <w:rsid w:val="00A252F6"/>
    <w:rsid w:val="00A258BB"/>
    <w:rsid w:val="00A26E2A"/>
    <w:rsid w:val="00A31ED3"/>
    <w:rsid w:val="00A34415"/>
    <w:rsid w:val="00A34D39"/>
    <w:rsid w:val="00A355FB"/>
    <w:rsid w:val="00A35CA0"/>
    <w:rsid w:val="00A35DF5"/>
    <w:rsid w:val="00A47B59"/>
    <w:rsid w:val="00A50BA1"/>
    <w:rsid w:val="00A556CD"/>
    <w:rsid w:val="00A62D84"/>
    <w:rsid w:val="00A6332A"/>
    <w:rsid w:val="00A70B2E"/>
    <w:rsid w:val="00A73609"/>
    <w:rsid w:val="00A74234"/>
    <w:rsid w:val="00A81E26"/>
    <w:rsid w:val="00A86FE5"/>
    <w:rsid w:val="00A87154"/>
    <w:rsid w:val="00A96A98"/>
    <w:rsid w:val="00AA1F9E"/>
    <w:rsid w:val="00AA7B5D"/>
    <w:rsid w:val="00AB0670"/>
    <w:rsid w:val="00AB1BF2"/>
    <w:rsid w:val="00AB2FBC"/>
    <w:rsid w:val="00AB3A01"/>
    <w:rsid w:val="00AB5FDC"/>
    <w:rsid w:val="00AC3695"/>
    <w:rsid w:val="00AC3F54"/>
    <w:rsid w:val="00AD6A5E"/>
    <w:rsid w:val="00AE1E60"/>
    <w:rsid w:val="00AE3742"/>
    <w:rsid w:val="00AE5250"/>
    <w:rsid w:val="00AE68F9"/>
    <w:rsid w:val="00AE7F8A"/>
    <w:rsid w:val="00AF433F"/>
    <w:rsid w:val="00B01938"/>
    <w:rsid w:val="00B02CCF"/>
    <w:rsid w:val="00B15B84"/>
    <w:rsid w:val="00B1693C"/>
    <w:rsid w:val="00B20486"/>
    <w:rsid w:val="00B27778"/>
    <w:rsid w:val="00B3772E"/>
    <w:rsid w:val="00B400FB"/>
    <w:rsid w:val="00B41E7A"/>
    <w:rsid w:val="00B423B5"/>
    <w:rsid w:val="00B43263"/>
    <w:rsid w:val="00B4725D"/>
    <w:rsid w:val="00B55152"/>
    <w:rsid w:val="00B6500F"/>
    <w:rsid w:val="00B65810"/>
    <w:rsid w:val="00B6743E"/>
    <w:rsid w:val="00B77183"/>
    <w:rsid w:val="00B810B1"/>
    <w:rsid w:val="00B82AE0"/>
    <w:rsid w:val="00BA5C1E"/>
    <w:rsid w:val="00BB2AE8"/>
    <w:rsid w:val="00BC38FE"/>
    <w:rsid w:val="00BC3AE1"/>
    <w:rsid w:val="00BD404D"/>
    <w:rsid w:val="00BD46AF"/>
    <w:rsid w:val="00BD69C4"/>
    <w:rsid w:val="00BE3543"/>
    <w:rsid w:val="00BF39C9"/>
    <w:rsid w:val="00BF40A6"/>
    <w:rsid w:val="00BF793A"/>
    <w:rsid w:val="00C05CBD"/>
    <w:rsid w:val="00C11635"/>
    <w:rsid w:val="00C22853"/>
    <w:rsid w:val="00C24155"/>
    <w:rsid w:val="00C243F1"/>
    <w:rsid w:val="00C30CAF"/>
    <w:rsid w:val="00C314B2"/>
    <w:rsid w:val="00C33F8A"/>
    <w:rsid w:val="00C348BA"/>
    <w:rsid w:val="00C34F3E"/>
    <w:rsid w:val="00C3522B"/>
    <w:rsid w:val="00C43A9C"/>
    <w:rsid w:val="00C4494F"/>
    <w:rsid w:val="00C4516E"/>
    <w:rsid w:val="00C50B11"/>
    <w:rsid w:val="00C56B5C"/>
    <w:rsid w:val="00C74575"/>
    <w:rsid w:val="00C76240"/>
    <w:rsid w:val="00C80ADE"/>
    <w:rsid w:val="00C82A57"/>
    <w:rsid w:val="00C82DD8"/>
    <w:rsid w:val="00C87592"/>
    <w:rsid w:val="00CA007C"/>
    <w:rsid w:val="00CA0C27"/>
    <w:rsid w:val="00CA281C"/>
    <w:rsid w:val="00CA36F3"/>
    <w:rsid w:val="00CB1413"/>
    <w:rsid w:val="00CC1421"/>
    <w:rsid w:val="00CC2FA4"/>
    <w:rsid w:val="00CC36EE"/>
    <w:rsid w:val="00CD3166"/>
    <w:rsid w:val="00CD6A5F"/>
    <w:rsid w:val="00CF4426"/>
    <w:rsid w:val="00CF48C2"/>
    <w:rsid w:val="00D06C3D"/>
    <w:rsid w:val="00D118EB"/>
    <w:rsid w:val="00D11DFA"/>
    <w:rsid w:val="00D1406E"/>
    <w:rsid w:val="00D149E7"/>
    <w:rsid w:val="00D343A7"/>
    <w:rsid w:val="00D344BB"/>
    <w:rsid w:val="00D43D91"/>
    <w:rsid w:val="00D44001"/>
    <w:rsid w:val="00D47FEA"/>
    <w:rsid w:val="00D55487"/>
    <w:rsid w:val="00D565A8"/>
    <w:rsid w:val="00D672F0"/>
    <w:rsid w:val="00D67716"/>
    <w:rsid w:val="00D71AB3"/>
    <w:rsid w:val="00D7645A"/>
    <w:rsid w:val="00D827D1"/>
    <w:rsid w:val="00D84050"/>
    <w:rsid w:val="00D930FB"/>
    <w:rsid w:val="00D96472"/>
    <w:rsid w:val="00DA6550"/>
    <w:rsid w:val="00DB6CBF"/>
    <w:rsid w:val="00DB7D29"/>
    <w:rsid w:val="00DD40E7"/>
    <w:rsid w:val="00DD4DE6"/>
    <w:rsid w:val="00DD6CBD"/>
    <w:rsid w:val="00DE1C7F"/>
    <w:rsid w:val="00DE2CD8"/>
    <w:rsid w:val="00DE5F9C"/>
    <w:rsid w:val="00DE6209"/>
    <w:rsid w:val="00DE771E"/>
    <w:rsid w:val="00DE7FCD"/>
    <w:rsid w:val="00E002DA"/>
    <w:rsid w:val="00E023F1"/>
    <w:rsid w:val="00E14B4A"/>
    <w:rsid w:val="00E215BE"/>
    <w:rsid w:val="00E25BDB"/>
    <w:rsid w:val="00E32809"/>
    <w:rsid w:val="00E33C1C"/>
    <w:rsid w:val="00E35189"/>
    <w:rsid w:val="00E45BF2"/>
    <w:rsid w:val="00E477CA"/>
    <w:rsid w:val="00E56930"/>
    <w:rsid w:val="00E57D8E"/>
    <w:rsid w:val="00E60456"/>
    <w:rsid w:val="00E74D45"/>
    <w:rsid w:val="00E75D25"/>
    <w:rsid w:val="00E84C33"/>
    <w:rsid w:val="00E855BA"/>
    <w:rsid w:val="00E85CBB"/>
    <w:rsid w:val="00E85D1A"/>
    <w:rsid w:val="00E92F95"/>
    <w:rsid w:val="00E9333B"/>
    <w:rsid w:val="00E93B0F"/>
    <w:rsid w:val="00E95A11"/>
    <w:rsid w:val="00E968F9"/>
    <w:rsid w:val="00E96AB0"/>
    <w:rsid w:val="00EA0C74"/>
    <w:rsid w:val="00EB297B"/>
    <w:rsid w:val="00EB322E"/>
    <w:rsid w:val="00EB4AB8"/>
    <w:rsid w:val="00EC3DCF"/>
    <w:rsid w:val="00EC6751"/>
    <w:rsid w:val="00ED01D6"/>
    <w:rsid w:val="00ED3D35"/>
    <w:rsid w:val="00ED67D9"/>
    <w:rsid w:val="00ED756B"/>
    <w:rsid w:val="00EE4612"/>
    <w:rsid w:val="00EF0BFD"/>
    <w:rsid w:val="00EF34E8"/>
    <w:rsid w:val="00EF49B6"/>
    <w:rsid w:val="00EF59EA"/>
    <w:rsid w:val="00EF6196"/>
    <w:rsid w:val="00EF7CB6"/>
    <w:rsid w:val="00F05EEE"/>
    <w:rsid w:val="00F07342"/>
    <w:rsid w:val="00F07BC5"/>
    <w:rsid w:val="00F10A31"/>
    <w:rsid w:val="00F14B3F"/>
    <w:rsid w:val="00F20C32"/>
    <w:rsid w:val="00F25DEF"/>
    <w:rsid w:val="00F30068"/>
    <w:rsid w:val="00F30BC7"/>
    <w:rsid w:val="00F319A1"/>
    <w:rsid w:val="00F324BF"/>
    <w:rsid w:val="00F3578A"/>
    <w:rsid w:val="00F35F67"/>
    <w:rsid w:val="00F37DBA"/>
    <w:rsid w:val="00F407C3"/>
    <w:rsid w:val="00F420F2"/>
    <w:rsid w:val="00F42739"/>
    <w:rsid w:val="00F44255"/>
    <w:rsid w:val="00F45B4E"/>
    <w:rsid w:val="00F47234"/>
    <w:rsid w:val="00F50111"/>
    <w:rsid w:val="00F545D1"/>
    <w:rsid w:val="00F55A8F"/>
    <w:rsid w:val="00F6055D"/>
    <w:rsid w:val="00F61545"/>
    <w:rsid w:val="00F64DC0"/>
    <w:rsid w:val="00F66757"/>
    <w:rsid w:val="00F738A1"/>
    <w:rsid w:val="00F73EAD"/>
    <w:rsid w:val="00F745FC"/>
    <w:rsid w:val="00F76D33"/>
    <w:rsid w:val="00F84EAD"/>
    <w:rsid w:val="00F868F0"/>
    <w:rsid w:val="00F87791"/>
    <w:rsid w:val="00F91B5E"/>
    <w:rsid w:val="00F9252F"/>
    <w:rsid w:val="00FA1AFD"/>
    <w:rsid w:val="00FA5AEA"/>
    <w:rsid w:val="00FA7A06"/>
    <w:rsid w:val="00FB5A7C"/>
    <w:rsid w:val="00FC237C"/>
    <w:rsid w:val="00FC5BF0"/>
    <w:rsid w:val="00FC635D"/>
    <w:rsid w:val="00FD16E8"/>
    <w:rsid w:val="00FD25AB"/>
    <w:rsid w:val="00FD4FCA"/>
    <w:rsid w:val="00FE1A6A"/>
    <w:rsid w:val="00FE6EC4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link w:val="12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link w:val="ConsPlusNormal0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3861B0"/>
    <w:pPr>
      <w:ind w:left="720"/>
    </w:pPr>
  </w:style>
  <w:style w:type="character" w:customStyle="1" w:styleId="ac">
    <w:name w:val="Название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8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9">
    <w:name w:val="Normal (Web)"/>
    <w:basedOn w:val="a"/>
    <w:rsid w:val="003861B0"/>
    <w:pPr>
      <w:spacing w:before="100" w:beforeAutospacing="1" w:after="100" w:afterAutospacing="1"/>
    </w:pPr>
    <w:rPr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4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5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6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7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8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8"/>
    <w:rsid w:val="003861B0"/>
    <w:pPr>
      <w:spacing w:before="120"/>
    </w:pPr>
  </w:style>
  <w:style w:type="paragraph" w:customStyle="1" w:styleId="33">
    <w:name w:val="Абзац Уровень 3"/>
    <w:basedOn w:val="18"/>
    <w:rsid w:val="003861B0"/>
  </w:style>
  <w:style w:type="paragraph" w:customStyle="1" w:styleId="41">
    <w:name w:val="Абзац Уровень 4"/>
    <w:basedOn w:val="18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9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a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1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rsid w:val="003861B0"/>
    <w:rPr>
      <w:color w:val="800080"/>
      <w:u w:val="single"/>
    </w:rPr>
  </w:style>
  <w:style w:type="paragraph" w:customStyle="1" w:styleId="1b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c">
    <w:name w:val="Абзац списка1"/>
    <w:basedOn w:val="a"/>
    <w:rsid w:val="003861B0"/>
    <w:pPr>
      <w:ind w:left="720"/>
    </w:pPr>
  </w:style>
  <w:style w:type="paragraph" w:customStyle="1" w:styleId="1d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paragraph" w:styleId="aff6">
    <w:name w:val="No Spacing"/>
    <w:uiPriority w:val="1"/>
    <w:qFormat/>
    <w:rsid w:val="0020666A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basedOn w:val="a0"/>
    <w:link w:val="af6"/>
    <w:uiPriority w:val="34"/>
    <w:rsid w:val="00856759"/>
    <w:rPr>
      <w:sz w:val="24"/>
    </w:rPr>
  </w:style>
  <w:style w:type="character" w:customStyle="1" w:styleId="blk">
    <w:name w:val="blk"/>
    <w:basedOn w:val="a0"/>
    <w:rsid w:val="00B6500F"/>
  </w:style>
  <w:style w:type="character" w:customStyle="1" w:styleId="ConsPlusNormal0">
    <w:name w:val="ConsPlusNormal Знак"/>
    <w:link w:val="ConsPlusNormal"/>
    <w:uiPriority w:val="99"/>
    <w:locked/>
    <w:rsid w:val="00F05EEE"/>
    <w:rPr>
      <w:rFonts w:ascii="Arial" w:hAnsi="Arial"/>
    </w:rPr>
  </w:style>
  <w:style w:type="character" w:customStyle="1" w:styleId="12">
    <w:name w:val="Стиль1 Знак"/>
    <w:basedOn w:val="af7"/>
    <w:link w:val="11"/>
    <w:rsid w:val="006E09AD"/>
    <w:rPr>
      <w:sz w:val="24"/>
    </w:rPr>
  </w:style>
  <w:style w:type="character" w:customStyle="1" w:styleId="nobr">
    <w:name w:val="nobr"/>
    <w:basedOn w:val="a0"/>
    <w:rsid w:val="008C2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9FD7-5556-4DB3-9B36-7BB27996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3491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creator>Бабич</dc:creator>
  <cp:lastModifiedBy>Nabor</cp:lastModifiedBy>
  <cp:revision>2</cp:revision>
  <cp:lastPrinted>2020-12-02T07:44:00Z</cp:lastPrinted>
  <dcterms:created xsi:type="dcterms:W3CDTF">2020-12-08T06:26:00Z</dcterms:created>
  <dcterms:modified xsi:type="dcterms:W3CDTF">2020-12-08T06:26:00Z</dcterms:modified>
</cp:coreProperties>
</file>